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5BF4" w14:textId="77777777" w:rsidR="00A117A9" w:rsidRDefault="00A117A9" w:rsidP="00A53D00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1F49E98" w14:textId="77777777" w:rsidR="00C53E76" w:rsidRDefault="00C53E76" w:rsidP="007708FC">
      <w:pPr>
        <w:spacing w:after="0" w:line="240" w:lineRule="auto"/>
        <w:rPr>
          <w:rFonts w:ascii="Arial" w:hAnsi="Arial" w:cs="Arial"/>
          <w:sz w:val="16"/>
        </w:rPr>
      </w:pPr>
    </w:p>
    <w:p w14:paraId="173D3DDD" w14:textId="77777777" w:rsidR="00C53E76" w:rsidRDefault="00C53E76" w:rsidP="007708FC">
      <w:pPr>
        <w:spacing w:after="0" w:line="240" w:lineRule="auto"/>
        <w:rPr>
          <w:rFonts w:ascii="Arial" w:hAnsi="Arial" w:cs="Arial"/>
          <w:sz w:val="16"/>
        </w:rPr>
      </w:pPr>
    </w:p>
    <w:p w14:paraId="5426CA03" w14:textId="63A1F799" w:rsidR="00512C32" w:rsidRPr="007708FC" w:rsidRDefault="00512C32" w:rsidP="007708FC">
      <w:pPr>
        <w:spacing w:after="0" w:line="240" w:lineRule="auto"/>
        <w:rPr>
          <w:rFonts w:ascii="Arial" w:hAnsi="Arial" w:cs="Arial"/>
          <w:sz w:val="16"/>
        </w:rPr>
      </w:pPr>
      <w:r w:rsidRPr="007708FC">
        <w:rPr>
          <w:rFonts w:ascii="Arial" w:hAnsi="Arial" w:cs="Arial"/>
          <w:sz w:val="16"/>
        </w:rPr>
        <w:t>(</w:t>
      </w:r>
      <w:r w:rsidR="007708FC" w:rsidRPr="00BF226B">
        <w:rPr>
          <w:rFonts w:ascii="Arial" w:hAnsi="Arial" w:cs="Arial"/>
          <w:sz w:val="16"/>
        </w:rPr>
        <w:t xml:space="preserve">załącznik nr </w:t>
      </w:r>
      <w:r w:rsidR="00FD07D9">
        <w:rPr>
          <w:rFonts w:ascii="Arial" w:hAnsi="Arial" w:cs="Arial"/>
          <w:sz w:val="16"/>
        </w:rPr>
        <w:t>1</w:t>
      </w:r>
      <w:r w:rsidR="007708FC" w:rsidRPr="00BF226B">
        <w:rPr>
          <w:rFonts w:ascii="Arial" w:hAnsi="Arial" w:cs="Arial"/>
          <w:sz w:val="16"/>
        </w:rPr>
        <w:t xml:space="preserve"> do Regulaminu rekrutacji/uczestnictwa w projekcie pt. „Podnosimy wiedzę, inwestujemy w zasoby - projekt na rzecz budowania zdolności i potencjału Fundacji Wspierania Edukacji przy Stowarzyszeniu Dolina Lotnicza w Rzeszowie”)</w:t>
      </w:r>
    </w:p>
    <w:p w14:paraId="6F20B080" w14:textId="77777777" w:rsidR="00512C32" w:rsidRPr="007708FC" w:rsidRDefault="00512C32" w:rsidP="007708FC">
      <w:pPr>
        <w:spacing w:after="0" w:line="240" w:lineRule="auto"/>
        <w:rPr>
          <w:rFonts w:ascii="Arial" w:hAnsi="Arial" w:cs="Arial"/>
          <w:sz w:val="16"/>
        </w:rPr>
      </w:pPr>
    </w:p>
    <w:p w14:paraId="4DEB5B43" w14:textId="77777777" w:rsidR="00FD07D9" w:rsidRDefault="00FD07D9" w:rsidP="007708FC">
      <w:pPr>
        <w:spacing w:after="0" w:line="240" w:lineRule="auto"/>
        <w:jc w:val="center"/>
        <w:rPr>
          <w:rStyle w:val="Uwydatnienie"/>
          <w:rFonts w:ascii="Arial" w:hAnsi="Arial" w:cs="Arial"/>
          <w:b/>
          <w:i w:val="0"/>
          <w:iCs w:val="0"/>
          <w:sz w:val="28"/>
        </w:rPr>
      </w:pPr>
    </w:p>
    <w:p w14:paraId="54200F6B" w14:textId="58AF08A4" w:rsidR="00512C32" w:rsidRPr="007708FC" w:rsidRDefault="007708FC" w:rsidP="007708FC">
      <w:pPr>
        <w:spacing w:after="0" w:line="240" w:lineRule="auto"/>
        <w:jc w:val="center"/>
        <w:rPr>
          <w:rStyle w:val="Uwydatnienie"/>
          <w:rFonts w:ascii="Arial" w:hAnsi="Arial" w:cs="Arial"/>
          <w:b/>
          <w:i w:val="0"/>
          <w:iCs w:val="0"/>
        </w:rPr>
      </w:pPr>
      <w:r>
        <w:rPr>
          <w:rStyle w:val="Uwydatnienie"/>
          <w:rFonts w:ascii="Arial" w:hAnsi="Arial" w:cs="Arial"/>
          <w:b/>
          <w:i w:val="0"/>
          <w:iCs w:val="0"/>
          <w:sz w:val="28"/>
        </w:rPr>
        <w:t>F</w:t>
      </w:r>
      <w:r w:rsidRPr="007708FC">
        <w:rPr>
          <w:rStyle w:val="Uwydatnienie"/>
          <w:rFonts w:ascii="Arial" w:hAnsi="Arial" w:cs="Arial"/>
          <w:b/>
          <w:i w:val="0"/>
          <w:iCs w:val="0"/>
          <w:sz w:val="28"/>
        </w:rPr>
        <w:t xml:space="preserve">ormularz rekrutacyjny do </w:t>
      </w:r>
      <w:r>
        <w:rPr>
          <w:rStyle w:val="Uwydatnienie"/>
          <w:rFonts w:ascii="Arial" w:hAnsi="Arial" w:cs="Arial"/>
          <w:b/>
          <w:i w:val="0"/>
          <w:iCs w:val="0"/>
          <w:sz w:val="28"/>
        </w:rPr>
        <w:t>P</w:t>
      </w:r>
      <w:r w:rsidRPr="007708FC">
        <w:rPr>
          <w:rStyle w:val="Uwydatnienie"/>
          <w:rFonts w:ascii="Arial" w:hAnsi="Arial" w:cs="Arial"/>
          <w:b/>
          <w:i w:val="0"/>
          <w:iCs w:val="0"/>
          <w:sz w:val="28"/>
        </w:rPr>
        <w:t>rojektu</w:t>
      </w:r>
      <w:r w:rsidR="00512C32" w:rsidRPr="007708FC">
        <w:rPr>
          <w:rStyle w:val="Uwydatnienie"/>
          <w:rFonts w:ascii="Arial" w:hAnsi="Arial" w:cs="Arial"/>
          <w:b/>
          <w:i w:val="0"/>
          <w:iCs w:val="0"/>
          <w:sz w:val="28"/>
        </w:rPr>
        <w:t>:</w:t>
      </w:r>
    </w:p>
    <w:p w14:paraId="6CFC4B84" w14:textId="77777777" w:rsidR="00512C32" w:rsidRPr="007708FC" w:rsidRDefault="00512C32" w:rsidP="007708FC">
      <w:pPr>
        <w:spacing w:after="0" w:line="240" w:lineRule="auto"/>
        <w:rPr>
          <w:rFonts w:ascii="Arial" w:hAnsi="Arial" w:cs="Arial"/>
          <w:sz w:val="12"/>
        </w:rPr>
      </w:pPr>
    </w:p>
    <w:p w14:paraId="27D5B511" w14:textId="77777777" w:rsidR="001D432C" w:rsidRDefault="001D432C" w:rsidP="007708FC">
      <w:pPr>
        <w:spacing w:after="0" w:line="240" w:lineRule="auto"/>
        <w:rPr>
          <w:rFonts w:ascii="Arial" w:hAnsi="Arial" w:cs="Arial"/>
        </w:rPr>
      </w:pPr>
    </w:p>
    <w:p w14:paraId="1E9CF5CB" w14:textId="463985FA" w:rsidR="00512C32" w:rsidRPr="00FD07D9" w:rsidRDefault="00512C32" w:rsidP="007708FC">
      <w:pPr>
        <w:spacing w:after="0" w:line="240" w:lineRule="auto"/>
        <w:rPr>
          <w:rFonts w:ascii="Arial" w:hAnsi="Arial" w:cs="Arial"/>
        </w:rPr>
      </w:pPr>
      <w:r w:rsidRPr="007708FC">
        <w:rPr>
          <w:rFonts w:ascii="Arial" w:hAnsi="Arial" w:cs="Arial"/>
        </w:rPr>
        <w:t>pt.</w:t>
      </w:r>
      <w:r w:rsidR="001D432C">
        <w:rPr>
          <w:rFonts w:ascii="Arial" w:hAnsi="Arial" w:cs="Arial"/>
        </w:rPr>
        <w:t>:</w:t>
      </w:r>
      <w:r w:rsidRPr="007708FC">
        <w:rPr>
          <w:rFonts w:ascii="Arial" w:hAnsi="Arial" w:cs="Arial"/>
        </w:rPr>
        <w:t xml:space="preserve"> </w:t>
      </w:r>
      <w:r w:rsidR="0026482D" w:rsidRPr="007708FC">
        <w:rPr>
          <w:rFonts w:ascii="Arial" w:hAnsi="Arial" w:cs="Arial"/>
        </w:rPr>
        <w:t>„</w:t>
      </w:r>
      <w:r w:rsidR="007708FC" w:rsidRPr="007708FC">
        <w:rPr>
          <w:rFonts w:ascii="Arial" w:hAnsi="Arial" w:cs="Arial"/>
        </w:rPr>
        <w:t xml:space="preserve">Podnosimy wiedzę, inwestujemy w zasoby - projekt na rzecz budowania zdolności i potencjału Fundacji Wspierania Edukacji przy Stowarzyszeniu Dolina Lotnicza w </w:t>
      </w:r>
      <w:r w:rsidR="007708FC" w:rsidRPr="00FD07D9">
        <w:rPr>
          <w:rFonts w:ascii="Arial" w:hAnsi="Arial" w:cs="Arial"/>
        </w:rPr>
        <w:t>Rzeszowie</w:t>
      </w:r>
      <w:r w:rsidR="0026482D" w:rsidRPr="00FD07D9">
        <w:rPr>
          <w:rFonts w:ascii="Arial" w:hAnsi="Arial" w:cs="Arial"/>
        </w:rPr>
        <w:t>”</w:t>
      </w:r>
      <w:r w:rsidRPr="00FD07D9">
        <w:rPr>
          <w:rFonts w:ascii="Arial" w:hAnsi="Arial" w:cs="Arial"/>
        </w:rPr>
        <w:t xml:space="preserve">, realizowanego w ramach </w:t>
      </w:r>
      <w:r w:rsidR="00FD07D9" w:rsidRPr="00FD07D9">
        <w:rPr>
          <w:rFonts w:ascii="Arial" w:hAnsi="Arial" w:cs="Arial"/>
        </w:rPr>
        <w:t>programu regionalnego Fundusze Europejskie dla Podkarpacia 2021 – 2027 współfinansowanego z Europejskiego Funduszu Społecznego Plus oraz dotacji celowej</w:t>
      </w:r>
      <w:r w:rsidR="00FD07D9">
        <w:rPr>
          <w:rFonts w:ascii="Arial" w:hAnsi="Arial" w:cs="Arial"/>
        </w:rPr>
        <w:t>.</w:t>
      </w:r>
    </w:p>
    <w:p w14:paraId="068E3C53" w14:textId="77777777" w:rsidR="00512C32" w:rsidRPr="007708FC" w:rsidRDefault="00512C32" w:rsidP="007708FC">
      <w:pPr>
        <w:spacing w:after="0" w:line="240" w:lineRule="auto"/>
        <w:rPr>
          <w:rFonts w:ascii="Arial" w:hAnsi="Arial" w:cs="Arial"/>
          <w:highlight w:val="yellow"/>
        </w:rPr>
      </w:pPr>
    </w:p>
    <w:p w14:paraId="2160CAD6" w14:textId="77777777" w:rsidR="005F275B" w:rsidRDefault="00FD07D9" w:rsidP="00FD07D9">
      <w:pPr>
        <w:spacing w:after="0" w:line="240" w:lineRule="auto"/>
        <w:rPr>
          <w:rFonts w:ascii="Arial" w:hAnsi="Arial" w:cs="Arial"/>
        </w:rPr>
      </w:pPr>
      <w:r w:rsidRPr="00FD07D9">
        <w:rPr>
          <w:rFonts w:ascii="Arial" w:hAnsi="Arial" w:cs="Arial"/>
        </w:rPr>
        <w:t>Priorytet FEPK.07 „Kapitał ludzki gotowy do zmian” Działanie FEPK.07.08 Wsparcie procesów adaptacyjnych i modernizacyjnych pracowników oraz przedsiębiorców</w:t>
      </w:r>
      <w:r w:rsidR="005F275B">
        <w:rPr>
          <w:rFonts w:ascii="Arial" w:hAnsi="Arial" w:cs="Arial"/>
        </w:rPr>
        <w:t>.</w:t>
      </w:r>
    </w:p>
    <w:p w14:paraId="19E20BA1" w14:textId="5CE6E80B" w:rsidR="00512C32" w:rsidRPr="007708FC" w:rsidRDefault="00512C32" w:rsidP="00FD07D9">
      <w:pPr>
        <w:spacing w:after="0" w:line="240" w:lineRule="auto"/>
        <w:rPr>
          <w:rFonts w:ascii="Arial" w:hAnsi="Arial" w:cs="Arial"/>
          <w:highlight w:val="yellow"/>
        </w:rPr>
      </w:pPr>
      <w:r w:rsidRPr="007708FC">
        <w:rPr>
          <w:rFonts w:ascii="Arial" w:hAnsi="Arial" w:cs="Arial"/>
          <w:highlight w:val="yellow"/>
        </w:rPr>
        <w:br/>
      </w:r>
    </w:p>
    <w:p w14:paraId="0FE4E0C1" w14:textId="77777777" w:rsidR="00512C32" w:rsidRPr="007708FC" w:rsidRDefault="00512C32" w:rsidP="007708FC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sz w:val="10"/>
        </w:rPr>
      </w:pPr>
    </w:p>
    <w:p w14:paraId="3C23A7B1" w14:textId="1BE3AD0F" w:rsidR="00512C32" w:rsidRPr="007708FC" w:rsidRDefault="00512C32" w:rsidP="007708FC">
      <w:pPr>
        <w:widowControl w:val="0"/>
        <w:autoSpaceDE w:val="0"/>
        <w:autoSpaceDN w:val="0"/>
        <w:spacing w:before="174" w:after="0"/>
        <w:rPr>
          <w:rFonts w:ascii="Arial" w:hAnsi="Arial" w:cs="Arial"/>
          <w:bCs/>
        </w:rPr>
      </w:pPr>
      <w:r w:rsidRPr="007708FC">
        <w:rPr>
          <w:rFonts w:ascii="Arial" w:hAnsi="Arial" w:cs="Arial"/>
          <w:bCs/>
        </w:rPr>
        <w:t>Proszę zaznaczyć właściwą odpowiedź umieszczając „X” w danej kratce, bądź wpisać wymagane informacje</w:t>
      </w:r>
      <w:r w:rsidR="007708FC" w:rsidRPr="007708FC">
        <w:rPr>
          <w:rFonts w:ascii="Arial" w:hAnsi="Arial" w:cs="Arial"/>
          <w:bCs/>
        </w:rPr>
        <w:t xml:space="preserve"> drukowanymi literami. Prosimy o wypełnienie wszystkich pól</w:t>
      </w:r>
      <w:r w:rsidR="007708FC">
        <w:rPr>
          <w:rFonts w:ascii="Arial" w:hAnsi="Arial" w:cs="Arial"/>
          <w:bCs/>
        </w:rPr>
        <w:t>:</w:t>
      </w:r>
    </w:p>
    <w:p w14:paraId="3EE4F7BC" w14:textId="77777777" w:rsidR="00512C32" w:rsidRPr="007708FC" w:rsidRDefault="00512C32" w:rsidP="007708FC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</w:rPr>
      </w:pPr>
    </w:p>
    <w:p w14:paraId="7100B73E" w14:textId="77777777" w:rsidR="00512C32" w:rsidRDefault="00512C32" w:rsidP="007708FC">
      <w:pPr>
        <w:spacing w:after="0" w:line="240" w:lineRule="auto"/>
        <w:rPr>
          <w:rFonts w:ascii="Arial" w:hAnsi="Arial" w:cs="Arial"/>
        </w:rPr>
      </w:pPr>
    </w:p>
    <w:tbl>
      <w:tblPr>
        <w:tblStyle w:val="TableNormal1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668"/>
        <w:gridCol w:w="4688"/>
      </w:tblGrid>
      <w:tr w:rsidR="00331F65" w:rsidRPr="007708FC" w14:paraId="74E768C7" w14:textId="77777777" w:rsidTr="00E76063">
        <w:trPr>
          <w:trHeight w:val="93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B9AB25" w14:textId="43A6C129" w:rsidR="00331F65" w:rsidRPr="007708FC" w:rsidRDefault="00331F65" w:rsidP="00331F65">
            <w:pPr>
              <w:jc w:val="center"/>
              <w:rPr>
                <w:rFonts w:ascii="Arial" w:eastAsia="Microsoft Sans Serif" w:hAnsi="Arial" w:cs="Arial"/>
                <w:bCs/>
                <w:lang w:val="pl-PL"/>
              </w:rPr>
            </w:pPr>
            <w:r>
              <w:rPr>
                <w:rFonts w:ascii="Arial" w:eastAsia="Microsoft Sans Serif" w:hAnsi="Arial" w:cs="Arial"/>
                <w:bCs/>
                <w:lang w:val="pl-PL"/>
              </w:rPr>
              <w:t>Informacje wypełniane przez osobę przyjmującą formularz:</w:t>
            </w:r>
          </w:p>
        </w:tc>
      </w:tr>
      <w:tr w:rsidR="00331F65" w:rsidRPr="007708FC" w14:paraId="2AFEF68A" w14:textId="77777777" w:rsidTr="00331F65">
        <w:trPr>
          <w:trHeight w:val="41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AB9F4A" w14:textId="6FA37E5B" w:rsidR="00331F65" w:rsidRPr="007708FC" w:rsidRDefault="00331F65" w:rsidP="00331F65">
            <w:pPr>
              <w:ind w:left="127" w:right="210"/>
              <w:rPr>
                <w:rFonts w:ascii="Arial" w:eastAsia="Microsoft Sans Serif" w:hAnsi="Arial" w:cs="Arial"/>
                <w:bCs/>
                <w:lang w:val="pl-PL"/>
              </w:rPr>
            </w:pPr>
            <w:r>
              <w:rPr>
                <w:rFonts w:ascii="Arial" w:eastAsia="Microsoft Sans Serif" w:hAnsi="Arial" w:cs="Arial"/>
                <w:bCs/>
                <w:lang w:val="pl-PL"/>
              </w:rPr>
              <w:t>Numer referencyjny formularza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DCB585" w14:textId="77777777" w:rsidR="00331F65" w:rsidRDefault="00331F65" w:rsidP="00331F65">
            <w:pPr>
              <w:jc w:val="center"/>
              <w:rPr>
                <w:rFonts w:ascii="Arial" w:eastAsia="Microsoft Sans Serif" w:hAnsi="Arial" w:cs="Arial"/>
                <w:bCs/>
                <w:lang w:val="pl-PL"/>
              </w:rPr>
            </w:pPr>
            <w:r>
              <w:rPr>
                <w:rFonts w:ascii="Arial" w:eastAsia="Microsoft Sans Serif" w:hAnsi="Arial" w:cs="Arial"/>
                <w:bCs/>
                <w:lang w:val="pl-PL"/>
              </w:rPr>
              <w:t>………/202…</w:t>
            </w:r>
          </w:p>
          <w:p w14:paraId="0F0AC39C" w14:textId="756756D1" w:rsidR="008D5D1C" w:rsidRPr="008D5D1C" w:rsidRDefault="008D5D1C" w:rsidP="00331F65">
            <w:pPr>
              <w:jc w:val="center"/>
              <w:rPr>
                <w:rFonts w:ascii="Arial" w:eastAsia="Microsoft Sans Serif" w:hAnsi="Arial" w:cs="Arial"/>
                <w:bCs/>
                <w:sz w:val="20"/>
                <w:szCs w:val="20"/>
                <w:lang w:val="pl-PL"/>
              </w:rPr>
            </w:pPr>
            <w:r w:rsidRPr="008D5D1C">
              <w:rPr>
                <w:rFonts w:ascii="Arial" w:eastAsia="Microsoft Sans Serif" w:hAnsi="Arial" w:cs="Arial"/>
                <w:bCs/>
                <w:sz w:val="20"/>
                <w:szCs w:val="20"/>
                <w:lang w:val="pl-PL"/>
              </w:rPr>
              <w:t>Numer kolejny formularza/rok składania</w:t>
            </w:r>
          </w:p>
        </w:tc>
      </w:tr>
    </w:tbl>
    <w:p w14:paraId="695BBFA9" w14:textId="77777777" w:rsidR="00331F65" w:rsidRDefault="00331F65" w:rsidP="007708FC">
      <w:pPr>
        <w:spacing w:after="0" w:line="240" w:lineRule="auto"/>
        <w:rPr>
          <w:rFonts w:ascii="Arial" w:hAnsi="Arial" w:cs="Arial"/>
        </w:rPr>
      </w:pPr>
    </w:p>
    <w:p w14:paraId="4382BE75" w14:textId="77777777" w:rsidR="00512C32" w:rsidRPr="007708FC" w:rsidRDefault="00512C32" w:rsidP="007708FC">
      <w:pPr>
        <w:spacing w:after="0" w:line="240" w:lineRule="auto"/>
        <w:rPr>
          <w:rFonts w:ascii="Arial" w:hAnsi="Arial" w:cs="Arial"/>
          <w:b/>
          <w:sz w:val="10"/>
        </w:rPr>
      </w:pPr>
    </w:p>
    <w:p w14:paraId="780CE836" w14:textId="77777777" w:rsidR="002A341A" w:rsidRDefault="00512C32" w:rsidP="007708FC">
      <w:pPr>
        <w:numPr>
          <w:ilvl w:val="0"/>
          <w:numId w:val="18"/>
        </w:numPr>
        <w:spacing w:after="0" w:line="240" w:lineRule="auto"/>
        <w:rPr>
          <w:rFonts w:ascii="Arial" w:hAnsi="Arial" w:cs="Arial"/>
          <w:bCs/>
        </w:rPr>
      </w:pPr>
      <w:r w:rsidRPr="007708FC">
        <w:rPr>
          <w:rFonts w:ascii="Arial" w:hAnsi="Arial" w:cs="Arial"/>
          <w:bCs/>
        </w:rPr>
        <w:t xml:space="preserve">Dane Kandydata/ki do uczestnictwa w projekcie </w:t>
      </w:r>
    </w:p>
    <w:p w14:paraId="09D16EF1" w14:textId="34E609A6" w:rsidR="00512C32" w:rsidRPr="007708FC" w:rsidRDefault="00512C32" w:rsidP="002A341A">
      <w:pPr>
        <w:spacing w:after="0" w:line="240" w:lineRule="auto"/>
        <w:ind w:left="720"/>
        <w:rPr>
          <w:rFonts w:ascii="Arial" w:hAnsi="Arial" w:cs="Arial"/>
          <w:bCs/>
        </w:rPr>
      </w:pPr>
      <w:r w:rsidRPr="007708FC">
        <w:rPr>
          <w:rFonts w:ascii="Arial" w:hAnsi="Arial" w:cs="Arial"/>
          <w:bCs/>
        </w:rPr>
        <w:t>(miejsce zamieszkania należy uzupełnić zgodnie z Kodeksem Cywilnym):</w:t>
      </w:r>
    </w:p>
    <w:p w14:paraId="67A91995" w14:textId="77777777" w:rsidR="007708FC" w:rsidRDefault="007708FC" w:rsidP="007708F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Normal1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  <w:tblCaption w:val="Tabela zawierająca informacje o Uczestniku/Uczestniczce Projektu"/>
        <w:tblDescription w:val="Tabela zawiera pola służące pozyskaniu danych uczestnika/uczestniczki projektu. Pierwszy wiersz  przeznaczony jest do podania imienia i nazwiska uczestnia/uczennicy, w drugim wierszu wpisujemy PESEL, w trzecim wierszu datę urodzenia, w czwartym wpisujemy płeć, w piatym wierszu wpisujemy pełną nazwę szkoły, w w szóstym wierszu klasę, w siódmym wierszu uczeń wybiera poziom wykształcenia. Druga część tabeli zgodniez nagłowkiem dotyczy ADRESU I DANYCH KORESPONDENCYJNYCH. Pierwszy wiersz  przeznaczony jest do podania ulicy i nr budynku, w drugim wierszu wpisujemy miejscowość i województwo, w trzecim pocztę i kod pocztowy, w czwartym wpisujemy gminę i powiat, w piątym nr tel do kontaktu i adres e-mail."/>
      </w:tblPr>
      <w:tblGrid>
        <w:gridCol w:w="3121"/>
        <w:gridCol w:w="17"/>
        <w:gridCol w:w="755"/>
        <w:gridCol w:w="188"/>
        <w:gridCol w:w="20"/>
        <w:gridCol w:w="864"/>
        <w:gridCol w:w="1839"/>
        <w:gridCol w:w="426"/>
        <w:gridCol w:w="992"/>
        <w:gridCol w:w="1134"/>
      </w:tblGrid>
      <w:tr w:rsidR="007708FC" w:rsidRPr="007708FC" w14:paraId="41B62026" w14:textId="77777777" w:rsidTr="00331F65">
        <w:trPr>
          <w:trHeight w:val="70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FF464E" w14:textId="067B100C" w:rsidR="007708FC" w:rsidRPr="007708FC" w:rsidRDefault="007708FC" w:rsidP="007708FC">
            <w:pPr>
              <w:ind w:right="210" w:firstLine="284"/>
              <w:rPr>
                <w:rFonts w:ascii="Arial" w:eastAsia="Microsoft Sans Serif" w:hAnsi="Arial" w:cs="Arial"/>
                <w:bCs/>
                <w:lang w:val="pl-PL"/>
              </w:rPr>
            </w:pPr>
            <w:r w:rsidRPr="007708FC">
              <w:rPr>
                <w:rFonts w:ascii="Arial" w:eastAsia="Microsoft Sans Serif" w:hAnsi="Arial" w:cs="Arial"/>
                <w:bCs/>
                <w:lang w:val="pl-PL"/>
              </w:rPr>
              <w:t>Imię i Nazwisko:</w:t>
            </w:r>
          </w:p>
        </w:tc>
        <w:tc>
          <w:tcPr>
            <w:tcW w:w="62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38D7A9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  <w:tr w:rsidR="007708FC" w:rsidRPr="007708FC" w14:paraId="7C23E84A" w14:textId="77777777" w:rsidTr="0017084C">
        <w:trPr>
          <w:trHeight w:val="6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C1CA9" w14:textId="77777777" w:rsidR="007708FC" w:rsidRPr="007708FC" w:rsidRDefault="007708FC" w:rsidP="00835D1E">
            <w:pPr>
              <w:ind w:right="210" w:firstLine="284"/>
              <w:rPr>
                <w:rFonts w:ascii="Arial" w:eastAsia="Microsoft Sans Serif" w:hAnsi="Arial" w:cs="Arial"/>
                <w:bCs/>
                <w:lang w:val="pl-PL"/>
              </w:rPr>
            </w:pPr>
            <w:r w:rsidRPr="007708FC">
              <w:rPr>
                <w:rFonts w:ascii="Arial" w:eastAsia="Microsoft Sans Serif" w:hAnsi="Arial" w:cs="Arial"/>
                <w:bCs/>
                <w:lang w:val="pl-PL"/>
              </w:rPr>
              <w:t>PESEL</w:t>
            </w:r>
          </w:p>
        </w:tc>
        <w:tc>
          <w:tcPr>
            <w:tcW w:w="62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E4447B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  <w:tr w:rsidR="007708FC" w:rsidRPr="007708FC" w14:paraId="0E931FC7" w14:textId="77777777" w:rsidTr="0017084C">
        <w:trPr>
          <w:trHeight w:val="67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36C47" w14:textId="77777777" w:rsidR="007708FC" w:rsidRPr="007708FC" w:rsidRDefault="007708FC" w:rsidP="00835D1E">
            <w:pPr>
              <w:ind w:right="210" w:firstLine="284"/>
              <w:rPr>
                <w:rFonts w:ascii="Arial" w:eastAsia="Microsoft Sans Serif" w:hAnsi="Arial" w:cs="Arial"/>
                <w:bCs/>
                <w:lang w:val="pl-PL"/>
              </w:rPr>
            </w:pPr>
            <w:r w:rsidRPr="007708FC">
              <w:rPr>
                <w:rFonts w:ascii="Arial" w:eastAsia="Microsoft Sans Serif" w:hAnsi="Arial" w:cs="Arial"/>
                <w:bCs/>
                <w:lang w:val="pl-PL"/>
              </w:rPr>
              <w:t>Data urodzenia</w:t>
            </w:r>
          </w:p>
        </w:tc>
        <w:tc>
          <w:tcPr>
            <w:tcW w:w="6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D89FB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  <w:tr w:rsidR="00A6298A" w:rsidRPr="007708FC" w14:paraId="0B81FB47" w14:textId="3D5F5541" w:rsidTr="0017084C">
        <w:trPr>
          <w:trHeight w:val="675"/>
        </w:trPr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6D49C" w14:textId="77777777" w:rsidR="00A6298A" w:rsidRPr="007708FC" w:rsidRDefault="00A6298A" w:rsidP="00A6298A">
            <w:pPr>
              <w:ind w:right="210" w:firstLine="284"/>
              <w:rPr>
                <w:rFonts w:ascii="Arial" w:eastAsia="Microsoft Sans Serif" w:hAnsi="Arial" w:cs="Arial"/>
                <w:bCs/>
                <w:lang w:val="pl-PL"/>
              </w:rPr>
            </w:pPr>
            <w:r w:rsidRPr="007708FC">
              <w:rPr>
                <w:rFonts w:ascii="Arial" w:eastAsia="Microsoft Sans Serif" w:hAnsi="Arial" w:cs="Arial"/>
                <w:bCs/>
                <w:lang w:val="pl-PL"/>
              </w:rPr>
              <w:t xml:space="preserve">Płeć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872ACD" w14:textId="76B42A4E" w:rsidR="00A6298A" w:rsidRPr="007708FC" w:rsidRDefault="005F275B" w:rsidP="00A6298A">
            <w:pPr>
              <w:ind w:left="268"/>
              <w:rPr>
                <w:rFonts w:ascii="Arial" w:eastAsia="Microsoft Sans Serif" w:hAnsi="Arial" w:cs="Arial"/>
                <w:bCs/>
                <w:lang w:val="pl-PL"/>
              </w:rPr>
            </w:pPr>
            <w:sdt>
              <w:sdtPr>
                <w:rPr>
                  <w:rFonts w:ascii="Arial" w:eastAsia="Microsoft Sans Serif" w:hAnsi="Arial" w:cs="Arial"/>
                  <w:bCs/>
                </w:rPr>
                <w:id w:val="-44901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84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66E91" w14:textId="68C11F03" w:rsidR="00A6298A" w:rsidRPr="007708FC" w:rsidRDefault="0017084C" w:rsidP="00A6298A">
            <w:pPr>
              <w:rPr>
                <w:rFonts w:ascii="Arial" w:eastAsia="Microsoft Sans Serif" w:hAnsi="Arial" w:cs="Arial"/>
                <w:bCs/>
              </w:rPr>
            </w:pPr>
            <w:r>
              <w:rPr>
                <w:rFonts w:ascii="Arial" w:eastAsia="Microsoft Sans Serif" w:hAnsi="Arial" w:cs="Arial"/>
                <w:bCs/>
              </w:rPr>
              <w:t>mężczyzna</w:t>
            </w:r>
          </w:p>
        </w:tc>
      </w:tr>
      <w:tr w:rsidR="00A6298A" w:rsidRPr="007708FC" w14:paraId="5F1D1C11" w14:textId="06CCAA3E" w:rsidTr="0017084C">
        <w:trPr>
          <w:trHeight w:val="675"/>
        </w:trPr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B04AB" w14:textId="77777777" w:rsidR="00A6298A" w:rsidRPr="007708FC" w:rsidRDefault="00A6298A" w:rsidP="00A6298A">
            <w:pPr>
              <w:ind w:right="210" w:firstLine="284"/>
              <w:rPr>
                <w:rFonts w:ascii="Arial" w:eastAsia="Microsoft Sans Serif" w:hAnsi="Arial" w:cs="Arial"/>
                <w:bCs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8F076F" w14:textId="33876971" w:rsidR="00A6298A" w:rsidRPr="007708FC" w:rsidRDefault="005F275B" w:rsidP="00A6298A">
            <w:pPr>
              <w:ind w:left="268"/>
              <w:rPr>
                <w:rFonts w:ascii="Arial" w:eastAsia="Microsoft Sans Serif" w:hAnsi="Arial" w:cs="Arial"/>
                <w:bCs/>
              </w:rPr>
            </w:pPr>
            <w:sdt>
              <w:sdtPr>
                <w:rPr>
                  <w:rFonts w:ascii="Arial" w:eastAsia="Microsoft Sans Serif" w:hAnsi="Arial" w:cs="Arial"/>
                  <w:bCs/>
                </w:rPr>
                <w:id w:val="120845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98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BB236" w14:textId="3FA5485A" w:rsidR="00A6298A" w:rsidRPr="007708FC" w:rsidRDefault="0017084C" w:rsidP="00A6298A">
            <w:pPr>
              <w:rPr>
                <w:rFonts w:ascii="Arial" w:eastAsia="Microsoft Sans Serif" w:hAnsi="Arial" w:cs="Arial"/>
                <w:bCs/>
              </w:rPr>
            </w:pPr>
            <w:r>
              <w:rPr>
                <w:rFonts w:ascii="Arial" w:eastAsia="Microsoft Sans Serif" w:hAnsi="Arial" w:cs="Arial"/>
                <w:bCs/>
              </w:rPr>
              <w:t>kobieta</w:t>
            </w:r>
          </w:p>
        </w:tc>
      </w:tr>
      <w:tr w:rsidR="007708FC" w:rsidRPr="007708FC" w14:paraId="5CCE347E" w14:textId="77777777" w:rsidTr="0017084C">
        <w:trPr>
          <w:trHeight w:val="67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18F90" w14:textId="77777777" w:rsidR="007708FC" w:rsidRPr="007708FC" w:rsidRDefault="007708FC" w:rsidP="00835D1E">
            <w:pPr>
              <w:ind w:right="210" w:firstLine="284"/>
              <w:rPr>
                <w:rFonts w:ascii="Arial" w:eastAsia="Microsoft Sans Serif" w:hAnsi="Arial" w:cs="Arial"/>
                <w:bCs/>
              </w:rPr>
            </w:pPr>
            <w:r w:rsidRPr="007708FC">
              <w:rPr>
                <w:rFonts w:ascii="Arial" w:eastAsia="Microsoft Sans Serif" w:hAnsi="Arial" w:cs="Arial"/>
                <w:bCs/>
                <w:lang w:val="pl-PL"/>
              </w:rPr>
              <w:t>Obywatelstwo</w:t>
            </w:r>
          </w:p>
        </w:tc>
        <w:tc>
          <w:tcPr>
            <w:tcW w:w="6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D46B4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</w:rPr>
            </w:pPr>
          </w:p>
        </w:tc>
      </w:tr>
      <w:tr w:rsidR="00331F65" w:rsidRPr="007708FC" w14:paraId="3DAAE9C6" w14:textId="77777777" w:rsidTr="0017084C">
        <w:trPr>
          <w:trHeight w:val="67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E70F0" w14:textId="124B762B" w:rsidR="00331F65" w:rsidRPr="007708FC" w:rsidRDefault="00331F65" w:rsidP="00835D1E">
            <w:pPr>
              <w:ind w:right="210" w:firstLine="284"/>
              <w:rPr>
                <w:rFonts w:ascii="Arial" w:eastAsia="Microsoft Sans Serif" w:hAnsi="Arial" w:cs="Arial"/>
                <w:bCs/>
              </w:rPr>
            </w:pPr>
            <w:r>
              <w:rPr>
                <w:rFonts w:ascii="Arial" w:eastAsia="Microsoft Sans Serif" w:hAnsi="Arial" w:cs="Arial"/>
                <w:bCs/>
              </w:rPr>
              <w:t>Kraj</w:t>
            </w:r>
          </w:p>
        </w:tc>
        <w:tc>
          <w:tcPr>
            <w:tcW w:w="6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F660E" w14:textId="77777777" w:rsidR="00331F65" w:rsidRPr="007708FC" w:rsidRDefault="00331F65" w:rsidP="00835D1E">
            <w:pPr>
              <w:rPr>
                <w:rFonts w:ascii="Arial" w:eastAsia="Microsoft Sans Serif" w:hAnsi="Arial" w:cs="Arial"/>
                <w:bCs/>
              </w:rPr>
            </w:pPr>
          </w:p>
        </w:tc>
      </w:tr>
      <w:tr w:rsidR="007708FC" w:rsidRPr="007708FC" w14:paraId="531DC2BF" w14:textId="77777777" w:rsidTr="0017084C">
        <w:trPr>
          <w:trHeight w:val="521"/>
        </w:trPr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4BEB0" w14:textId="77777777" w:rsidR="007708FC" w:rsidRPr="007708FC" w:rsidRDefault="007708FC" w:rsidP="00835D1E">
            <w:pPr>
              <w:ind w:left="196"/>
              <w:rPr>
                <w:rFonts w:ascii="Arial" w:hAnsi="Arial" w:cs="Arial"/>
                <w:bCs/>
                <w:lang w:val="pl-PL"/>
              </w:rPr>
            </w:pPr>
            <w:r w:rsidRPr="007708FC">
              <w:rPr>
                <w:rFonts w:ascii="Arial" w:hAnsi="Arial" w:cs="Arial"/>
                <w:bCs/>
                <w:lang w:val="pl-PL"/>
              </w:rPr>
              <w:t>Wykształcenie: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43BCF" w14:textId="304B6F78" w:rsidR="007708FC" w:rsidRPr="007708FC" w:rsidRDefault="005F275B" w:rsidP="00835D1E">
            <w:pPr>
              <w:tabs>
                <w:tab w:val="left" w:pos="573"/>
                <w:tab w:val="left" w:pos="663"/>
              </w:tabs>
              <w:ind w:left="330"/>
              <w:rPr>
                <w:rFonts w:ascii="Arial" w:eastAsia="Microsoft Sans Serif" w:hAnsi="Arial" w:cs="Arial"/>
                <w:bCs/>
                <w:lang w:val="pl-PL"/>
              </w:rPr>
            </w:pPr>
            <w:sdt>
              <w:sdtPr>
                <w:rPr>
                  <w:rFonts w:ascii="Arial" w:eastAsia="Microsoft Sans Serif" w:hAnsi="Arial" w:cs="Arial"/>
                  <w:bCs/>
                </w:rPr>
                <w:id w:val="-210379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98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708FC" w:rsidRPr="007708FC">
              <w:rPr>
                <w:rFonts w:ascii="Arial" w:eastAsia="Microsoft Sans Serif" w:hAnsi="Arial" w:cs="Arial"/>
                <w:bCs/>
                <w:lang w:val="pl-PL"/>
              </w:rPr>
              <w:t xml:space="preserve"> </w:t>
            </w:r>
          </w:p>
        </w:tc>
        <w:tc>
          <w:tcPr>
            <w:tcW w:w="208" w:type="dxa"/>
            <w:gridSpan w:val="2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7D773C34" w14:textId="77777777" w:rsidR="007708FC" w:rsidRPr="007708FC" w:rsidRDefault="007708FC" w:rsidP="007708FC">
            <w:pPr>
              <w:numPr>
                <w:ilvl w:val="0"/>
                <w:numId w:val="23"/>
              </w:numPr>
              <w:tabs>
                <w:tab w:val="left" w:pos="573"/>
                <w:tab w:val="left" w:pos="663"/>
              </w:tabs>
              <w:ind w:hanging="33"/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5255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D8615" w14:textId="6DE1FD2F" w:rsidR="007708FC" w:rsidRPr="007708FC" w:rsidRDefault="0017084C" w:rsidP="00835D1E">
            <w:pPr>
              <w:tabs>
                <w:tab w:val="left" w:pos="-4395"/>
              </w:tabs>
              <w:ind w:right="1093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p</w:t>
            </w:r>
            <w:r w:rsidR="007708FC" w:rsidRPr="007708FC">
              <w:rPr>
                <w:rFonts w:ascii="Arial" w:hAnsi="Arial" w:cs="Arial"/>
                <w:bCs/>
                <w:lang w:val="pl-PL"/>
              </w:rPr>
              <w:t>odstawowe</w:t>
            </w:r>
          </w:p>
        </w:tc>
      </w:tr>
      <w:tr w:rsidR="007708FC" w:rsidRPr="007708FC" w14:paraId="4C3BE687" w14:textId="77777777" w:rsidTr="0017084C">
        <w:trPr>
          <w:trHeight w:val="124"/>
        </w:trPr>
        <w:tc>
          <w:tcPr>
            <w:tcW w:w="31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5018A" w14:textId="77777777" w:rsidR="007708FC" w:rsidRPr="007708FC" w:rsidRDefault="007708FC" w:rsidP="00835D1E">
            <w:pPr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7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D8D10B" w14:textId="77777777" w:rsidR="007708FC" w:rsidRPr="007708FC" w:rsidRDefault="007708FC" w:rsidP="00835D1E">
            <w:pPr>
              <w:tabs>
                <w:tab w:val="left" w:pos="573"/>
                <w:tab w:val="left" w:pos="663"/>
              </w:tabs>
              <w:ind w:left="330"/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D85887" w14:textId="77777777" w:rsidR="007708FC" w:rsidRPr="007708FC" w:rsidRDefault="007708FC" w:rsidP="007708FC">
            <w:pPr>
              <w:numPr>
                <w:ilvl w:val="0"/>
                <w:numId w:val="23"/>
              </w:numPr>
              <w:tabs>
                <w:tab w:val="left" w:pos="573"/>
                <w:tab w:val="left" w:pos="663"/>
              </w:tabs>
              <w:ind w:hanging="33"/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525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92275" w14:textId="77777777" w:rsidR="007708FC" w:rsidRPr="007708FC" w:rsidRDefault="007708FC" w:rsidP="00835D1E">
            <w:pPr>
              <w:tabs>
                <w:tab w:val="left" w:pos="917"/>
              </w:tabs>
              <w:spacing w:before="136"/>
              <w:ind w:right="574"/>
              <w:rPr>
                <w:rFonts w:ascii="Arial" w:hAnsi="Arial" w:cs="Arial"/>
                <w:bCs/>
                <w:spacing w:val="-1"/>
                <w:lang w:val="pl-PL"/>
              </w:rPr>
            </w:pPr>
          </w:p>
        </w:tc>
      </w:tr>
      <w:tr w:rsidR="007708FC" w:rsidRPr="007708FC" w14:paraId="70F0C589" w14:textId="77777777" w:rsidTr="0017084C">
        <w:trPr>
          <w:trHeight w:val="737"/>
        </w:trPr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7A4FB" w14:textId="77777777" w:rsidR="007708FC" w:rsidRPr="007708FC" w:rsidRDefault="007708FC" w:rsidP="00835D1E">
            <w:pPr>
              <w:rPr>
                <w:rFonts w:ascii="Arial" w:hAnsi="Arial" w:cs="Arial"/>
                <w:bCs/>
                <w:lang w:val="pl-PL"/>
              </w:rPr>
            </w:pPr>
          </w:p>
        </w:tc>
        <w:sdt>
          <w:sdtPr>
            <w:rPr>
              <w:rFonts w:ascii="Arial" w:eastAsia="Microsoft Sans Serif" w:hAnsi="Arial" w:cs="Arial"/>
              <w:bCs/>
            </w:rPr>
            <w:id w:val="5159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D510628" w14:textId="05CC4B75" w:rsidR="007708FC" w:rsidRPr="007708FC" w:rsidRDefault="00171DCC" w:rsidP="00835D1E">
                <w:pPr>
                  <w:tabs>
                    <w:tab w:val="left" w:pos="573"/>
                    <w:tab w:val="left" w:pos="663"/>
                  </w:tabs>
                  <w:ind w:left="330"/>
                  <w:rPr>
                    <w:rFonts w:ascii="Arial" w:eastAsia="Microsoft Sans Serif" w:hAnsi="Arial" w:cs="Arial"/>
                    <w:bCs/>
                    <w:lang w:val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65DF41" w14:textId="77777777" w:rsidR="007708FC" w:rsidRPr="007708FC" w:rsidRDefault="007708FC" w:rsidP="007708FC">
            <w:pPr>
              <w:numPr>
                <w:ilvl w:val="0"/>
                <w:numId w:val="23"/>
              </w:numPr>
              <w:tabs>
                <w:tab w:val="left" w:pos="573"/>
                <w:tab w:val="left" w:pos="663"/>
              </w:tabs>
              <w:ind w:hanging="33"/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2BFB0" w14:textId="4B4E6425" w:rsidR="007708FC" w:rsidRPr="007708FC" w:rsidRDefault="0017084C" w:rsidP="00835D1E">
            <w:pPr>
              <w:tabs>
                <w:tab w:val="left" w:pos="917"/>
              </w:tabs>
              <w:ind w:right="574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b</w:t>
            </w:r>
            <w:r w:rsidR="007708FC" w:rsidRPr="007708FC">
              <w:rPr>
                <w:rFonts w:ascii="Arial" w:hAnsi="Arial" w:cs="Arial"/>
                <w:bCs/>
                <w:lang w:val="pl-PL"/>
              </w:rPr>
              <w:t>rak</w:t>
            </w:r>
          </w:p>
        </w:tc>
      </w:tr>
      <w:tr w:rsidR="007708FC" w:rsidRPr="007708FC" w14:paraId="579B7496" w14:textId="77777777" w:rsidTr="00835D1E">
        <w:trPr>
          <w:trHeight w:val="862"/>
        </w:trPr>
        <w:tc>
          <w:tcPr>
            <w:tcW w:w="9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D709AF" w14:textId="05902379" w:rsidR="007708FC" w:rsidRPr="007708FC" w:rsidRDefault="00A6298A" w:rsidP="00835D1E">
            <w:pPr>
              <w:spacing w:line="0" w:lineRule="atLeast"/>
              <w:jc w:val="center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lastRenderedPageBreak/>
              <w:t>dane korespondencyjne</w:t>
            </w:r>
            <w:r w:rsidR="00331F65">
              <w:rPr>
                <w:rFonts w:ascii="Arial" w:eastAsia="Arial" w:hAnsi="Arial" w:cs="Arial"/>
                <w:bCs/>
                <w:lang w:val="pl-PL"/>
              </w:rPr>
              <w:t>:</w:t>
            </w:r>
          </w:p>
        </w:tc>
      </w:tr>
      <w:tr w:rsidR="007708FC" w:rsidRPr="007708FC" w14:paraId="68CB6441" w14:textId="77777777" w:rsidTr="00835D1E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D47B8F" w14:textId="77777777" w:rsidR="007708FC" w:rsidRPr="007708FC" w:rsidRDefault="007708FC" w:rsidP="00835D1E">
            <w:pPr>
              <w:spacing w:line="0" w:lineRule="atLeast"/>
              <w:ind w:firstLine="283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Ulica</w:t>
            </w:r>
          </w:p>
        </w:tc>
        <w:tc>
          <w:tcPr>
            <w:tcW w:w="4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94C0FD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8BC91EA" w14:textId="77777777" w:rsidR="007708FC" w:rsidRPr="007708FC" w:rsidRDefault="007708FC" w:rsidP="00835D1E">
            <w:pPr>
              <w:spacing w:line="0" w:lineRule="atLeast"/>
              <w:ind w:firstLine="142"/>
              <w:rPr>
                <w:rFonts w:ascii="Arial" w:eastAsia="Microsoft Sans Serif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Nr bud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368CFC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  <w:tr w:rsidR="007708FC" w:rsidRPr="007708FC" w14:paraId="3284560B" w14:textId="77777777" w:rsidTr="00835D1E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D2011B" w14:textId="77777777" w:rsidR="007708FC" w:rsidRPr="007708FC" w:rsidRDefault="007708FC" w:rsidP="00835D1E">
            <w:pPr>
              <w:spacing w:line="0" w:lineRule="atLeast"/>
              <w:ind w:firstLine="283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Miejscowość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814D70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784995A" w14:textId="77777777" w:rsidR="007708FC" w:rsidRPr="007708FC" w:rsidRDefault="007708FC" w:rsidP="00835D1E">
            <w:pPr>
              <w:spacing w:line="0" w:lineRule="atLeast"/>
              <w:ind w:firstLine="142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Województwo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BFF77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  <w:tr w:rsidR="007708FC" w:rsidRPr="007708FC" w14:paraId="258901B6" w14:textId="77777777" w:rsidTr="00835D1E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E5A75C" w14:textId="77777777" w:rsidR="007708FC" w:rsidRPr="007708FC" w:rsidRDefault="007708FC" w:rsidP="00835D1E">
            <w:pPr>
              <w:spacing w:line="0" w:lineRule="atLeast"/>
              <w:ind w:firstLine="283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Poczta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523337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E8380B2" w14:textId="77777777" w:rsidR="007708FC" w:rsidRPr="007708FC" w:rsidRDefault="007708FC" w:rsidP="00835D1E">
            <w:pPr>
              <w:spacing w:line="0" w:lineRule="atLeast"/>
              <w:ind w:firstLine="142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Kod pocztowy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D23F2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  <w:tr w:rsidR="007708FC" w:rsidRPr="007708FC" w14:paraId="6BC24EE9" w14:textId="77777777" w:rsidTr="00835D1E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137444" w14:textId="77777777" w:rsidR="007708FC" w:rsidRPr="007708FC" w:rsidRDefault="007708FC" w:rsidP="00835D1E">
            <w:pPr>
              <w:spacing w:line="0" w:lineRule="atLeast"/>
              <w:ind w:firstLine="283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Gmina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6023AD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8458EED" w14:textId="77777777" w:rsidR="007708FC" w:rsidRPr="007708FC" w:rsidRDefault="007708FC" w:rsidP="00835D1E">
            <w:pPr>
              <w:spacing w:line="0" w:lineRule="atLeast"/>
              <w:ind w:firstLine="142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Powiat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88BCDD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  <w:tr w:rsidR="007708FC" w:rsidRPr="007708FC" w14:paraId="7B6F50BA" w14:textId="77777777" w:rsidTr="00835D1E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5A3EC0" w14:textId="77777777" w:rsidR="007708FC" w:rsidRPr="007708FC" w:rsidRDefault="007708FC" w:rsidP="00835D1E">
            <w:pPr>
              <w:spacing w:line="0" w:lineRule="atLeast"/>
              <w:ind w:firstLine="283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Nr tel. do kontaktu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261A33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5C7F730" w14:textId="77777777" w:rsidR="007708FC" w:rsidRPr="007708FC" w:rsidRDefault="007708FC" w:rsidP="00835D1E">
            <w:pPr>
              <w:ind w:firstLine="142"/>
              <w:rPr>
                <w:rFonts w:ascii="Arial" w:eastAsia="Microsoft Sans Serif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 xml:space="preserve"> Adres email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2AC0E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</w:tbl>
    <w:p w14:paraId="137EE325" w14:textId="77777777" w:rsidR="007708FC" w:rsidRDefault="007708FC" w:rsidP="007708FC">
      <w:pPr>
        <w:spacing w:after="0" w:line="240" w:lineRule="auto"/>
        <w:rPr>
          <w:rFonts w:ascii="Arial" w:hAnsi="Arial" w:cs="Arial"/>
          <w:b/>
        </w:rPr>
      </w:pPr>
    </w:p>
    <w:p w14:paraId="78107AA6" w14:textId="19FE3AEF" w:rsidR="002A7DE5" w:rsidRPr="007708FC" w:rsidRDefault="002A7DE5" w:rsidP="002A7DE5">
      <w:pPr>
        <w:numPr>
          <w:ilvl w:val="0"/>
          <w:numId w:val="18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Informacje o</w:t>
      </w:r>
      <w:r w:rsidRPr="007708FC">
        <w:rPr>
          <w:rFonts w:ascii="Arial" w:hAnsi="Arial" w:cs="Arial"/>
          <w:bCs/>
        </w:rPr>
        <w:t xml:space="preserve"> Kandyda</w:t>
      </w:r>
      <w:r>
        <w:rPr>
          <w:rFonts w:ascii="Arial" w:hAnsi="Arial" w:cs="Arial"/>
          <w:bCs/>
        </w:rPr>
        <w:t>cie</w:t>
      </w:r>
      <w:r w:rsidRPr="007708FC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tce</w:t>
      </w:r>
      <w:proofErr w:type="spellEnd"/>
      <w:r w:rsidRPr="007708FC">
        <w:rPr>
          <w:rFonts w:ascii="Arial" w:hAnsi="Arial" w:cs="Arial"/>
          <w:bCs/>
        </w:rPr>
        <w:t xml:space="preserve"> do uczestnictwa w projekcie:</w:t>
      </w:r>
    </w:p>
    <w:p w14:paraId="6EB6F0F9" w14:textId="77777777" w:rsidR="007708FC" w:rsidRDefault="007708FC" w:rsidP="007708F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Normal1"/>
        <w:tblpPr w:leftFromText="141" w:rightFromText="141" w:vertAnchor="text" w:tblpY="1"/>
        <w:tblOverlap w:val="never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Tabela zawierająca informacje o Uczestniku/Uczestniczce Projektu dot. statusu i indywidualnych potrzeb"/>
        <w:tblDescription w:val="Tabela zawiera pola służące pozyskaniu danych uczestnika/uczestniczki projektu   status uczestnika w chwili przystąpienia do projektu, w drugim uzupełniający podaje indywidualne potrzeby dotyczące udziału w projekcie."/>
      </w:tblPr>
      <w:tblGrid>
        <w:gridCol w:w="3259"/>
        <w:gridCol w:w="708"/>
        <w:gridCol w:w="5232"/>
        <w:gridCol w:w="125"/>
        <w:gridCol w:w="32"/>
      </w:tblGrid>
      <w:tr w:rsidR="00467852" w:rsidRPr="00467852" w14:paraId="0F063DD3" w14:textId="77777777" w:rsidTr="003254C8">
        <w:trPr>
          <w:trHeight w:val="629"/>
        </w:trPr>
        <w:tc>
          <w:tcPr>
            <w:tcW w:w="3259" w:type="dxa"/>
            <w:vMerge w:val="restart"/>
            <w:tcBorders>
              <w:right w:val="single" w:sz="4" w:space="0" w:color="000000"/>
            </w:tcBorders>
            <w:vAlign w:val="center"/>
          </w:tcPr>
          <w:p w14:paraId="0EE21BBB" w14:textId="7725AFF2" w:rsidR="00467852" w:rsidRPr="00FD07D9" w:rsidRDefault="00467852" w:rsidP="003254C8">
            <w:pPr>
              <w:ind w:left="142"/>
              <w:rPr>
                <w:rFonts w:ascii="Arial" w:eastAsia="Microsoft Sans Serif" w:hAnsi="Arial" w:cs="Arial"/>
                <w:bCs/>
                <w:lang w:val="pl-PL"/>
              </w:rPr>
            </w:pPr>
            <w:r w:rsidRPr="00FD07D9">
              <w:rPr>
                <w:rFonts w:ascii="Arial" w:eastAsia="Microsoft Sans Serif" w:hAnsi="Arial" w:cs="Arial"/>
                <w:bCs/>
                <w:lang w:val="pl-PL"/>
              </w:rPr>
              <w:t xml:space="preserve">Status </w:t>
            </w:r>
            <w:r w:rsidR="00DB73EA">
              <w:rPr>
                <w:rFonts w:ascii="Arial" w:eastAsia="Microsoft Sans Serif" w:hAnsi="Arial" w:cs="Arial"/>
                <w:bCs/>
                <w:lang w:val="pl-PL"/>
              </w:rPr>
              <w:t xml:space="preserve">potencjalnego </w:t>
            </w:r>
            <w:r w:rsidRPr="00FD07D9">
              <w:rPr>
                <w:rFonts w:ascii="Arial" w:eastAsia="Microsoft Sans Serif" w:hAnsi="Arial" w:cs="Arial"/>
                <w:bCs/>
                <w:lang w:val="pl-PL"/>
              </w:rPr>
              <w:t xml:space="preserve">Uczestnika/Uczestniczki w chwili przystąpienia do projektu </w:t>
            </w:r>
          </w:p>
          <w:p w14:paraId="134E9B25" w14:textId="77777777" w:rsidR="00467852" w:rsidRPr="00FD07D9" w:rsidRDefault="00467852" w:rsidP="003254C8">
            <w:pPr>
              <w:ind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9A2957C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ind w:left="142"/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</w:t>
            </w:r>
            <w:sdt>
              <w:sdtPr>
                <w:rPr>
                  <w:rFonts w:ascii="Arial" w:eastAsia="Microsoft Sans Serif" w:hAnsi="Arial" w:cs="Arial"/>
                </w:rPr>
                <w:id w:val="-65498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4D94FA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  <w:r w:rsidRPr="00467852">
              <w:rPr>
                <w:rFonts w:ascii="Arial" w:hAnsi="Arial" w:cs="Arial"/>
              </w:rPr>
              <w:t>Osoba z niepełnosprawnościami</w:t>
            </w:r>
          </w:p>
        </w:tc>
        <w:tc>
          <w:tcPr>
            <w:tcW w:w="15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24594058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</w:tr>
      <w:tr w:rsidR="00467852" w:rsidRPr="00467852" w14:paraId="4C73C65F" w14:textId="77777777" w:rsidTr="003254C8">
        <w:trPr>
          <w:trHeight w:val="711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7D7E708F" w14:textId="77777777" w:rsidR="00467852" w:rsidRPr="00467852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6B124E4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ind w:left="142"/>
              <w:rPr>
                <w:rFonts w:ascii="Arial" w:eastAsia="Microsoft Sans Serif" w:hAnsi="Arial" w:cs="Arial"/>
              </w:rPr>
            </w:pPr>
            <w:r w:rsidRPr="00467852">
              <w:rPr>
                <w:rFonts w:ascii="Arial" w:eastAsia="Microsoft Sans Serif" w:hAnsi="Arial" w:cs="Arial"/>
              </w:rPr>
              <w:t xml:space="preserve">  </w:t>
            </w:r>
            <w:sdt>
              <w:sdtPr>
                <w:rPr>
                  <w:rFonts w:ascii="Arial" w:eastAsia="Microsoft Sans Serif" w:hAnsi="Arial" w:cs="Arial"/>
                </w:rPr>
                <w:id w:val="-18425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E14448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  <w:r w:rsidRPr="00FD07D9">
              <w:rPr>
                <w:rFonts w:ascii="Arial" w:hAnsi="Arial" w:cs="Arial"/>
                <w:lang w:val="pl-PL"/>
              </w:rPr>
              <w:t xml:space="preserve">Osoba </w:t>
            </w:r>
            <w:r w:rsidRPr="00FD07D9">
              <w:rPr>
                <w:rFonts w:ascii="Arial" w:hAnsi="Arial" w:cs="Arial"/>
                <w:color w:val="000000"/>
                <w:lang w:val="pl-PL"/>
              </w:rPr>
              <w:t xml:space="preserve">będąca obywatelem </w:t>
            </w:r>
            <w:r w:rsidRPr="003254C8">
              <w:rPr>
                <w:rFonts w:ascii="Arial" w:hAnsi="Arial" w:cs="Arial"/>
                <w:lang w:val="pl-PL"/>
              </w:rPr>
              <w:t>państwa trzeciego</w:t>
            </w:r>
          </w:p>
        </w:tc>
        <w:tc>
          <w:tcPr>
            <w:tcW w:w="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51051E99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</w:p>
        </w:tc>
      </w:tr>
      <w:tr w:rsidR="00467852" w:rsidRPr="00467852" w14:paraId="103BD9D6" w14:textId="77777777" w:rsidTr="003254C8">
        <w:trPr>
          <w:trHeight w:val="765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108E0ED8" w14:textId="77777777" w:rsidR="00467852" w:rsidRPr="00FD07D9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DC3043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ind w:left="142"/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</w:t>
            </w:r>
            <w:sdt>
              <w:sdtPr>
                <w:rPr>
                  <w:rFonts w:ascii="Arial" w:eastAsia="Microsoft Sans Serif" w:hAnsi="Arial" w:cs="Arial"/>
                </w:rPr>
                <w:id w:val="-1041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34523A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  <w:r w:rsidRPr="00FD07D9">
              <w:rPr>
                <w:rFonts w:ascii="Arial" w:hAnsi="Arial" w:cs="Arial"/>
                <w:lang w:val="pl-PL"/>
              </w:rPr>
              <w:t>Osoba należąca do mniejszości narodowej lub etnicznej (w tym społeczności marginalizowanej)</w:t>
            </w:r>
          </w:p>
        </w:tc>
        <w:tc>
          <w:tcPr>
            <w:tcW w:w="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8437DBF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</w:p>
        </w:tc>
      </w:tr>
      <w:tr w:rsidR="00467852" w:rsidRPr="00467852" w14:paraId="50892E9C" w14:textId="77777777" w:rsidTr="003254C8">
        <w:trPr>
          <w:trHeight w:val="921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6320AB3A" w14:textId="77777777" w:rsidR="00467852" w:rsidRPr="00FD07D9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55AAA8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ind w:left="142"/>
              <w:jc w:val="both"/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</w:t>
            </w:r>
            <w:sdt>
              <w:sdtPr>
                <w:rPr>
                  <w:rFonts w:ascii="Arial" w:eastAsia="Microsoft Sans Serif" w:hAnsi="Arial" w:cs="Arial"/>
                </w:rPr>
                <w:id w:val="-60905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80E006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  <w:r w:rsidRPr="00FD07D9">
              <w:rPr>
                <w:rFonts w:ascii="Arial" w:hAnsi="Arial" w:cs="Arial"/>
                <w:lang w:val="pl-PL"/>
              </w:rPr>
              <w:t>Osoba bezdomna lub dotknięta wykluczeniem z dostępu do mieszkań</w:t>
            </w:r>
          </w:p>
        </w:tc>
        <w:tc>
          <w:tcPr>
            <w:tcW w:w="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71F1CB8" w14:textId="77777777" w:rsidR="00467852" w:rsidRPr="00FD07D9" w:rsidRDefault="00467852" w:rsidP="003254C8">
            <w:pPr>
              <w:rPr>
                <w:rFonts w:ascii="Arial" w:hAnsi="Arial" w:cs="Arial"/>
                <w:lang w:val="pl-PL"/>
              </w:rPr>
            </w:pPr>
          </w:p>
          <w:p w14:paraId="2F9DB72E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</w:p>
        </w:tc>
      </w:tr>
      <w:tr w:rsidR="00467852" w:rsidRPr="00467852" w14:paraId="532DA033" w14:textId="77777777" w:rsidTr="003254C8">
        <w:trPr>
          <w:trHeight w:val="711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39CDFAC7" w14:textId="77777777" w:rsidR="00467852" w:rsidRPr="00FD07D9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1A718C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ind w:left="142"/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</w:t>
            </w:r>
            <w:sdt>
              <w:sdtPr>
                <w:rPr>
                  <w:rFonts w:ascii="Arial" w:eastAsia="Microsoft Sans Serif" w:hAnsi="Arial" w:cs="Arial"/>
                </w:rPr>
                <w:id w:val="11154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B3623F" w14:textId="28565EC2" w:rsid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  <w:r w:rsidRPr="00467852">
              <w:rPr>
                <w:rFonts w:ascii="Arial" w:hAnsi="Arial" w:cs="Arial"/>
              </w:rPr>
              <w:t xml:space="preserve">Osoba </w:t>
            </w:r>
            <w:proofErr w:type="spellStart"/>
            <w:r w:rsidRPr="00467852">
              <w:rPr>
                <w:rFonts w:ascii="Arial" w:hAnsi="Arial" w:cs="Arial"/>
              </w:rPr>
              <w:t>obcego</w:t>
            </w:r>
            <w:proofErr w:type="spellEnd"/>
            <w:r w:rsidRPr="00467852">
              <w:rPr>
                <w:rFonts w:ascii="Arial" w:hAnsi="Arial" w:cs="Arial"/>
              </w:rPr>
              <w:t xml:space="preserve"> </w:t>
            </w:r>
            <w:proofErr w:type="spellStart"/>
            <w:r w:rsidRPr="00467852">
              <w:rPr>
                <w:rFonts w:ascii="Arial" w:hAnsi="Arial" w:cs="Arial"/>
              </w:rPr>
              <w:t>pochodzenia</w:t>
            </w:r>
            <w:proofErr w:type="spellEnd"/>
            <w:r w:rsidRPr="00467852">
              <w:rPr>
                <w:rFonts w:ascii="Arial" w:hAnsi="Arial" w:cs="Arial"/>
              </w:rPr>
              <w:t>……………………………….</w:t>
            </w:r>
          </w:p>
          <w:p w14:paraId="4782C5C0" w14:textId="77777777" w:rsidR="00331F65" w:rsidRPr="00467852" w:rsidRDefault="00331F65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EE931EF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</w:tr>
      <w:tr w:rsidR="00467852" w:rsidRPr="00467852" w14:paraId="7B993FC6" w14:textId="77777777" w:rsidTr="003254C8">
        <w:trPr>
          <w:trHeight w:val="142"/>
        </w:trPr>
        <w:tc>
          <w:tcPr>
            <w:tcW w:w="3259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A9EB68" w14:textId="77777777" w:rsidR="00467852" w:rsidRPr="00467852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3B8E3C0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rPr>
                <w:rFonts w:ascii="Arial" w:eastAsia="Microsoft Sans Serif" w:hAnsi="Arial" w:cs="Arial"/>
              </w:rPr>
            </w:pPr>
            <w:r w:rsidRPr="00467852">
              <w:rPr>
                <w:rFonts w:ascii="Arial" w:eastAsia="Microsoft Sans Serif" w:hAnsi="Arial" w:cs="Arial"/>
              </w:rPr>
              <w:t xml:space="preserve">    </w:t>
            </w:r>
            <w:sdt>
              <w:sdtPr>
                <w:rPr>
                  <w:rFonts w:ascii="Arial" w:eastAsia="Microsoft Sans Serif" w:hAnsi="Arial" w:cs="Arial"/>
                </w:rPr>
                <w:id w:val="20213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  <w:r w:rsidRPr="00467852">
              <w:rPr>
                <w:rFonts w:ascii="Arial" w:eastAsia="Microsoft Sans Serif" w:hAnsi="Arial" w:cs="Arial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706170A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  <w:r w:rsidRPr="00467852">
              <w:rPr>
                <w:rFonts w:ascii="Arial" w:hAnsi="Arial" w:cs="Arial"/>
              </w:rPr>
              <w:t>Odmowa podania danych</w:t>
            </w:r>
          </w:p>
        </w:tc>
        <w:tc>
          <w:tcPr>
            <w:tcW w:w="157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vAlign w:val="center"/>
          </w:tcPr>
          <w:p w14:paraId="4FAEAFC0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</w:tr>
      <w:tr w:rsidR="00467852" w:rsidRPr="00467852" w14:paraId="0F5BFB1C" w14:textId="77777777" w:rsidTr="003254C8">
        <w:trPr>
          <w:trHeight w:val="1322"/>
        </w:trPr>
        <w:tc>
          <w:tcPr>
            <w:tcW w:w="325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13085C4" w14:textId="40F41A3C" w:rsidR="00467852" w:rsidRPr="00FD07D9" w:rsidRDefault="00467852" w:rsidP="003254C8">
            <w:pPr>
              <w:ind w:left="284" w:right="210"/>
              <w:rPr>
                <w:rFonts w:ascii="Arial" w:eastAsia="Microsoft Sans Serif" w:hAnsi="Arial" w:cs="Arial"/>
                <w:bCs/>
                <w:lang w:val="pl-PL"/>
              </w:rPr>
            </w:pPr>
            <w:r w:rsidRPr="00FD07D9">
              <w:rPr>
                <w:rFonts w:ascii="Arial" w:eastAsia="Microsoft Sans Serif" w:hAnsi="Arial" w:cs="Arial"/>
                <w:bCs/>
                <w:lang w:val="pl-PL"/>
              </w:rPr>
              <w:t xml:space="preserve">Indywidualne potrzeby zgłoszone przez </w:t>
            </w:r>
            <w:r w:rsidR="00DB73EA">
              <w:rPr>
                <w:rFonts w:ascii="Arial" w:eastAsia="Microsoft Sans Serif" w:hAnsi="Arial" w:cs="Arial"/>
                <w:bCs/>
                <w:lang w:val="pl-PL"/>
              </w:rPr>
              <w:t xml:space="preserve"> potencjalnego</w:t>
            </w:r>
            <w:r w:rsidR="00DB73EA" w:rsidRPr="00FD07D9">
              <w:rPr>
                <w:rFonts w:ascii="Arial" w:eastAsia="Microsoft Sans Serif" w:hAnsi="Arial" w:cs="Arial"/>
                <w:bCs/>
                <w:lang w:val="pl-PL"/>
              </w:rPr>
              <w:t xml:space="preserve"> </w:t>
            </w:r>
            <w:r w:rsidRPr="00FD07D9">
              <w:rPr>
                <w:rFonts w:ascii="Arial" w:eastAsia="Microsoft Sans Serif" w:hAnsi="Arial" w:cs="Arial"/>
                <w:bCs/>
                <w:lang w:val="pl-PL"/>
              </w:rPr>
              <w:t xml:space="preserve">Uczestnika/ Uczestniczkę </w:t>
            </w:r>
          </w:p>
          <w:p w14:paraId="7D888D56" w14:textId="77777777" w:rsidR="00467852" w:rsidRPr="00FD07D9" w:rsidRDefault="00467852" w:rsidP="003254C8">
            <w:pPr>
              <w:ind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7AA313F9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  </w:t>
            </w:r>
            <w:sdt>
              <w:sdtPr>
                <w:rPr>
                  <w:rFonts w:ascii="Arial" w:eastAsia="Microsoft Sans Serif" w:hAnsi="Arial" w:cs="Arial"/>
                </w:rPr>
                <w:id w:val="93509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  <w:r w:rsidRPr="00467852">
              <w:rPr>
                <w:rFonts w:ascii="Arial" w:eastAsia="Microsoft Sans Serif" w:hAnsi="Arial" w:cs="Arial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D4241D9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  <w:r w:rsidRPr="00FD07D9">
              <w:rPr>
                <w:rFonts w:ascii="Arial" w:hAnsi="Arial" w:cs="Arial"/>
                <w:lang w:val="pl-PL"/>
              </w:rPr>
              <w:t>Mam problemy ze wzrokiem, potrzebuję materiałów szkoleniowych drukowanych ze zwiększoną czcionką, kontrastem (lub podręcznik audio)</w:t>
            </w:r>
          </w:p>
        </w:tc>
        <w:tc>
          <w:tcPr>
            <w:tcW w:w="1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E50E8D" w14:textId="77777777" w:rsidR="00467852" w:rsidRPr="00FD07D9" w:rsidRDefault="00467852" w:rsidP="003254C8">
            <w:pPr>
              <w:tabs>
                <w:tab w:val="left" w:pos="917"/>
              </w:tabs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  <w:vAlign w:val="center"/>
          </w:tcPr>
          <w:p w14:paraId="5B6C2691" w14:textId="77777777" w:rsidR="00467852" w:rsidRPr="00FD07D9" w:rsidRDefault="00467852" w:rsidP="003254C8">
            <w:pPr>
              <w:rPr>
                <w:rFonts w:ascii="Arial" w:hAnsi="Arial" w:cs="Arial"/>
                <w:lang w:val="pl-PL"/>
              </w:rPr>
            </w:pPr>
          </w:p>
          <w:p w14:paraId="5F105F5E" w14:textId="77777777" w:rsidR="00467852" w:rsidRPr="00FD07D9" w:rsidRDefault="00467852" w:rsidP="003254C8">
            <w:pPr>
              <w:rPr>
                <w:rFonts w:ascii="Arial" w:hAnsi="Arial" w:cs="Arial"/>
                <w:lang w:val="pl-PL"/>
              </w:rPr>
            </w:pPr>
          </w:p>
          <w:p w14:paraId="1227790F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</w:p>
        </w:tc>
      </w:tr>
      <w:tr w:rsidR="00467852" w:rsidRPr="00467852" w14:paraId="471E7178" w14:textId="77777777" w:rsidTr="003254C8">
        <w:trPr>
          <w:trHeight w:val="404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56BD1FA9" w14:textId="77777777" w:rsidR="00467852" w:rsidRPr="00FD07D9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07482F8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  </w:t>
            </w:r>
            <w:sdt>
              <w:sdtPr>
                <w:rPr>
                  <w:rFonts w:ascii="Arial" w:eastAsia="Microsoft Sans Serif" w:hAnsi="Arial" w:cs="Arial"/>
                </w:rPr>
                <w:id w:val="182285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  <w:r w:rsidRPr="00467852">
              <w:rPr>
                <w:rFonts w:ascii="Arial" w:eastAsia="Microsoft Sans Serif" w:hAnsi="Arial" w:cs="Arial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D11F24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  <w:r w:rsidRPr="00FD07D9">
              <w:rPr>
                <w:rFonts w:ascii="Arial" w:hAnsi="Arial" w:cs="Arial"/>
                <w:lang w:val="pl-PL"/>
              </w:rPr>
              <w:t>Potrzebuję pomocy tłumacza języka migowego</w:t>
            </w:r>
          </w:p>
        </w:tc>
        <w:tc>
          <w:tcPr>
            <w:tcW w:w="1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A460A5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</w:p>
        </w:tc>
        <w:tc>
          <w:tcPr>
            <w:tcW w:w="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A1C9F77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</w:p>
        </w:tc>
      </w:tr>
      <w:tr w:rsidR="00467852" w:rsidRPr="00467852" w14:paraId="3430C645" w14:textId="77777777" w:rsidTr="003254C8">
        <w:trPr>
          <w:trHeight w:val="1393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75F3EF3E" w14:textId="77777777" w:rsidR="00467852" w:rsidRPr="00FD07D9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A2E17E2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spacing w:line="360" w:lineRule="auto"/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  </w:t>
            </w:r>
            <w:sdt>
              <w:sdtPr>
                <w:rPr>
                  <w:rFonts w:ascii="Arial" w:eastAsia="Microsoft Sans Serif" w:hAnsi="Arial" w:cs="Arial"/>
                </w:rPr>
                <w:id w:val="-173145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  <w:r w:rsidRPr="00467852">
              <w:rPr>
                <w:rFonts w:ascii="Arial" w:eastAsia="Microsoft Sans Serif" w:hAnsi="Arial" w:cs="Arial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5570468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  <w:r w:rsidRPr="00FD07D9">
              <w:rPr>
                <w:rFonts w:ascii="Arial" w:hAnsi="Arial" w:cs="Arial"/>
                <w:lang w:val="pl-PL"/>
              </w:rPr>
              <w:t>Mam problemy z poruszaniem się, potrzebuję realizacji wybranej formy wsparcia w miejscu bez barier architektonicznych</w:t>
            </w:r>
          </w:p>
        </w:tc>
        <w:tc>
          <w:tcPr>
            <w:tcW w:w="1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50D250" w14:textId="77777777" w:rsidR="00467852" w:rsidRPr="00FD07D9" w:rsidRDefault="00467852" w:rsidP="003254C8">
            <w:pPr>
              <w:tabs>
                <w:tab w:val="left" w:pos="917"/>
              </w:tabs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5A11A4F" w14:textId="77777777" w:rsidR="00467852" w:rsidRPr="00FD07D9" w:rsidRDefault="00467852" w:rsidP="003254C8">
            <w:pPr>
              <w:rPr>
                <w:rFonts w:ascii="Arial" w:hAnsi="Arial" w:cs="Arial"/>
                <w:lang w:val="pl-PL"/>
              </w:rPr>
            </w:pPr>
          </w:p>
          <w:p w14:paraId="207B1AF9" w14:textId="77777777" w:rsidR="00467852" w:rsidRPr="00FD07D9" w:rsidRDefault="00467852" w:rsidP="003254C8">
            <w:pPr>
              <w:rPr>
                <w:rFonts w:ascii="Arial" w:hAnsi="Arial" w:cs="Arial"/>
                <w:lang w:val="pl-PL"/>
              </w:rPr>
            </w:pPr>
          </w:p>
          <w:p w14:paraId="2DC686DE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</w:p>
        </w:tc>
      </w:tr>
      <w:tr w:rsidR="00467852" w:rsidRPr="00467852" w14:paraId="5BF343A2" w14:textId="77777777" w:rsidTr="003254C8">
        <w:trPr>
          <w:trHeight w:val="905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4E3313D1" w14:textId="77777777" w:rsidR="00467852" w:rsidRPr="00FD07D9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88C0F19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spacing w:line="276" w:lineRule="auto"/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  </w:t>
            </w:r>
            <w:sdt>
              <w:sdtPr>
                <w:rPr>
                  <w:rFonts w:ascii="Arial" w:eastAsia="Microsoft Sans Serif" w:hAnsi="Arial" w:cs="Arial"/>
                </w:rPr>
                <w:id w:val="-102408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  <w:r w:rsidRPr="00467852">
              <w:rPr>
                <w:rFonts w:ascii="Arial" w:eastAsia="Microsoft Sans Serif" w:hAnsi="Arial" w:cs="Arial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02BE136" w14:textId="43C75FC9" w:rsidR="00467852" w:rsidRPr="00467852" w:rsidRDefault="00467852" w:rsidP="003254C8">
            <w:pPr>
              <w:tabs>
                <w:tab w:val="left" w:pos="917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7852">
              <w:rPr>
                <w:rFonts w:ascii="Arial" w:hAnsi="Arial" w:cs="Arial"/>
              </w:rPr>
              <w:t>Inne (jakie?) ………………………………………………………..………………………………………………………………………………………………………………</w:t>
            </w:r>
          </w:p>
        </w:tc>
        <w:tc>
          <w:tcPr>
            <w:tcW w:w="1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6BB81F" w14:textId="77777777" w:rsidR="00467852" w:rsidRPr="00467852" w:rsidRDefault="00467852" w:rsidP="003254C8">
            <w:pPr>
              <w:tabs>
                <w:tab w:val="left" w:pos="91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5835F7E" w14:textId="77777777" w:rsidR="00467852" w:rsidRPr="00467852" w:rsidRDefault="00467852" w:rsidP="003254C8">
            <w:pPr>
              <w:rPr>
                <w:rFonts w:ascii="Arial" w:hAnsi="Arial" w:cs="Arial"/>
              </w:rPr>
            </w:pPr>
          </w:p>
        </w:tc>
      </w:tr>
      <w:tr w:rsidR="00467852" w:rsidRPr="00467852" w14:paraId="7E01BB3B" w14:textId="77777777" w:rsidTr="003254C8">
        <w:trPr>
          <w:trHeight w:val="227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1E76760B" w14:textId="77777777" w:rsidR="00467852" w:rsidRPr="00467852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419B55D1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  <w:r w:rsidRPr="00467852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eastAsia="Microsoft Sans Serif" w:hAnsi="Arial" w:cs="Arial"/>
                </w:rPr>
                <w:id w:val="121207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  <w:r w:rsidRPr="00467852">
              <w:rPr>
                <w:rFonts w:ascii="Arial" w:eastAsia="Microsoft Sans Serif" w:hAnsi="Arial" w:cs="Arial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381A40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653F599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</w:tr>
      <w:tr w:rsidR="00467852" w:rsidRPr="00467852" w14:paraId="34F4959D" w14:textId="77777777" w:rsidTr="003254C8">
        <w:trPr>
          <w:trHeight w:val="263"/>
        </w:trPr>
        <w:tc>
          <w:tcPr>
            <w:tcW w:w="3259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378BFAB" w14:textId="77777777" w:rsidR="00467852" w:rsidRPr="00467852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6A5DD910" w14:textId="77777777" w:rsidR="00467852" w:rsidRPr="00467852" w:rsidRDefault="00467852" w:rsidP="003254C8">
            <w:pPr>
              <w:tabs>
                <w:tab w:val="left" w:pos="917"/>
              </w:tabs>
              <w:ind w:left="284"/>
              <w:rPr>
                <w:rFonts w:ascii="Arial" w:hAnsi="Arial" w:cs="Arial"/>
              </w:rPr>
            </w:pPr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D5D21C4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  <w:r w:rsidRPr="00467852">
              <w:rPr>
                <w:rFonts w:ascii="Arial" w:hAnsi="Arial" w:cs="Arial"/>
              </w:rPr>
              <w:t>Brak</w:t>
            </w:r>
          </w:p>
          <w:p w14:paraId="68E525B5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9E471DD" w14:textId="77777777" w:rsidR="00467852" w:rsidRPr="00467852" w:rsidRDefault="00467852" w:rsidP="003254C8">
            <w:pPr>
              <w:rPr>
                <w:rFonts w:ascii="Arial" w:hAnsi="Arial" w:cs="Arial"/>
              </w:rPr>
            </w:pPr>
          </w:p>
          <w:p w14:paraId="0BF0EE59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</w:tr>
    </w:tbl>
    <w:p w14:paraId="7C7C7AA0" w14:textId="1F39BF11" w:rsidR="007708FC" w:rsidRDefault="003254C8" w:rsidP="007708F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14:paraId="1CD416E3" w14:textId="77777777" w:rsidR="007708FC" w:rsidRDefault="007708FC" w:rsidP="007708FC">
      <w:pPr>
        <w:spacing w:after="0" w:line="240" w:lineRule="auto"/>
        <w:rPr>
          <w:rFonts w:ascii="Arial" w:hAnsi="Arial" w:cs="Arial"/>
          <w:b/>
        </w:rPr>
      </w:pPr>
    </w:p>
    <w:p w14:paraId="1F24D859" w14:textId="77777777" w:rsidR="00512C32" w:rsidRPr="007708FC" w:rsidRDefault="00512C32" w:rsidP="007708FC">
      <w:pPr>
        <w:spacing w:after="0" w:line="240" w:lineRule="auto"/>
        <w:ind w:left="720"/>
        <w:rPr>
          <w:rFonts w:ascii="Arial" w:hAnsi="Arial" w:cs="Arial"/>
          <w:b/>
          <w:sz w:val="8"/>
        </w:rPr>
      </w:pPr>
    </w:p>
    <w:p w14:paraId="7E6907D1" w14:textId="5FEA88CA" w:rsidR="0048788B" w:rsidRPr="00A6298A" w:rsidRDefault="0048788B" w:rsidP="007708FC">
      <w:pPr>
        <w:spacing w:after="0"/>
        <w:rPr>
          <w:rFonts w:ascii="Arial" w:hAnsi="Arial" w:cs="Arial"/>
          <w:b/>
        </w:rPr>
      </w:pPr>
      <w:r w:rsidRPr="00A6298A">
        <w:rPr>
          <w:rFonts w:ascii="Arial" w:hAnsi="Arial" w:cs="Arial"/>
          <w:b/>
        </w:rPr>
        <w:lastRenderedPageBreak/>
        <w:t>Oświadczam, że:</w:t>
      </w:r>
    </w:p>
    <w:p w14:paraId="1E5DEBD1" w14:textId="77777777" w:rsidR="0048788B" w:rsidRPr="00A6298A" w:rsidRDefault="0048788B" w:rsidP="007708FC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A6298A">
        <w:rPr>
          <w:rFonts w:ascii="Arial" w:hAnsi="Arial" w:cs="Arial"/>
        </w:rPr>
        <w:t xml:space="preserve">dobrowolnie </w:t>
      </w:r>
      <w:r w:rsidRPr="00A6298A">
        <w:rPr>
          <w:rStyle w:val="Uwydatnienie"/>
          <w:rFonts w:ascii="Arial" w:hAnsi="Arial" w:cs="Arial"/>
          <w:i w:val="0"/>
          <w:iCs w:val="0"/>
        </w:rPr>
        <w:t>zgłaszam swój udział do Projektu</w:t>
      </w:r>
      <w:r w:rsidRPr="00A6298A">
        <w:rPr>
          <w:rFonts w:ascii="Arial" w:hAnsi="Arial" w:cs="Arial"/>
        </w:rPr>
        <w:t>,</w:t>
      </w:r>
    </w:p>
    <w:p w14:paraId="40420E5B" w14:textId="4C902092" w:rsidR="008D5D1C" w:rsidRPr="002A341A" w:rsidRDefault="0048788B" w:rsidP="008D5D1C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492081">
        <w:rPr>
          <w:rFonts w:ascii="Arial" w:hAnsi="Arial" w:cs="Arial"/>
        </w:rPr>
        <w:t xml:space="preserve">zapoznałem/łam się z zapisami Regulaminu rekrutacji/uczestnictwa w Projekcie, które akceptuję </w:t>
      </w:r>
      <w:r w:rsidR="001D432C">
        <w:rPr>
          <w:rFonts w:ascii="Arial" w:hAnsi="Arial" w:cs="Arial"/>
        </w:rPr>
        <w:br/>
      </w:r>
      <w:r w:rsidRPr="00492081">
        <w:rPr>
          <w:rFonts w:ascii="Arial" w:hAnsi="Arial" w:cs="Arial"/>
        </w:rPr>
        <w:t xml:space="preserve">i w przypadku zakwalifikowania do Projektu deklaruję ich przestrzeganie, w szczególności do wywiązywania się z zasad organizacyjnych </w:t>
      </w:r>
      <w:r w:rsidRPr="002A341A">
        <w:rPr>
          <w:rFonts w:ascii="Arial" w:hAnsi="Arial" w:cs="Arial"/>
        </w:rPr>
        <w:t>wskazanych w §6</w:t>
      </w:r>
      <w:r w:rsidR="00492081" w:rsidRPr="002A341A">
        <w:rPr>
          <w:rFonts w:ascii="Arial" w:hAnsi="Arial" w:cs="Arial"/>
        </w:rPr>
        <w:t>,</w:t>
      </w:r>
    </w:p>
    <w:p w14:paraId="6A6A8EBE" w14:textId="11839256" w:rsidR="00366C6D" w:rsidRDefault="008C2D95" w:rsidP="008D5D1C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2A341A">
        <w:rPr>
          <w:rFonts w:ascii="Arial" w:hAnsi="Arial" w:cs="Arial"/>
        </w:rPr>
        <w:t>u</w:t>
      </w:r>
      <w:r w:rsidR="00366C6D" w:rsidRPr="002A341A">
        <w:rPr>
          <w:rFonts w:ascii="Arial" w:hAnsi="Arial" w:cs="Arial"/>
        </w:rPr>
        <w:t>przedzon</w:t>
      </w:r>
      <w:r w:rsidR="003254C8" w:rsidRPr="002A341A">
        <w:rPr>
          <w:rFonts w:ascii="Arial" w:hAnsi="Arial" w:cs="Arial"/>
        </w:rPr>
        <w:t>y</w:t>
      </w:r>
      <w:r w:rsidR="00366C6D" w:rsidRPr="002A341A">
        <w:rPr>
          <w:rFonts w:ascii="Arial" w:hAnsi="Arial" w:cs="Arial"/>
        </w:rPr>
        <w:t>(</w:t>
      </w:r>
      <w:r w:rsidR="003254C8" w:rsidRPr="002A341A">
        <w:rPr>
          <w:rFonts w:ascii="Arial" w:hAnsi="Arial" w:cs="Arial"/>
        </w:rPr>
        <w:t>a</w:t>
      </w:r>
      <w:r w:rsidR="00366C6D" w:rsidRPr="002A341A">
        <w:rPr>
          <w:rFonts w:ascii="Arial" w:hAnsi="Arial" w:cs="Arial"/>
        </w:rPr>
        <w:t xml:space="preserve">) o odpowiedzialności karnej z art. </w:t>
      </w:r>
      <w:r w:rsidR="00F81F9D">
        <w:rPr>
          <w:rFonts w:ascii="Arial" w:hAnsi="Arial" w:cs="Arial"/>
        </w:rPr>
        <w:t>c</w:t>
      </w:r>
      <w:r w:rsidR="00366C6D" w:rsidRPr="002A341A">
        <w:rPr>
          <w:rFonts w:ascii="Arial" w:hAnsi="Arial" w:cs="Arial"/>
        </w:rPr>
        <w:t>233 Kodeksu Karnego</w:t>
      </w:r>
      <w:r w:rsidR="00366C6D" w:rsidRPr="00366C6D">
        <w:rPr>
          <w:rFonts w:ascii="Arial" w:hAnsi="Arial" w:cs="Arial"/>
        </w:rPr>
        <w:t xml:space="preserve"> za złożenie nieprawdziwego oświadczenia lub zatajenie prawdy oświadczam, że dane wpisane w „Formularzu </w:t>
      </w:r>
      <w:r w:rsidR="00366C6D">
        <w:rPr>
          <w:rFonts w:ascii="Arial" w:hAnsi="Arial" w:cs="Arial"/>
        </w:rPr>
        <w:t>rekrutacyjny do Projektu</w:t>
      </w:r>
      <w:r w:rsidR="00366C6D" w:rsidRPr="00366C6D">
        <w:rPr>
          <w:rFonts w:ascii="Arial" w:hAnsi="Arial" w:cs="Arial"/>
        </w:rPr>
        <w:t>” są zgodne ze stanem faktycznym. Jestem świadomy/a odpowiedzialności za podanie nieprawdziwych danych i równocześnie zobowiązuję się poinformować</w:t>
      </w:r>
      <w:r w:rsidR="00366C6D">
        <w:rPr>
          <w:rFonts w:ascii="Arial" w:hAnsi="Arial" w:cs="Arial"/>
        </w:rPr>
        <w:t xml:space="preserve"> </w:t>
      </w:r>
      <w:r w:rsidR="00366C6D" w:rsidRPr="00366C6D">
        <w:rPr>
          <w:rFonts w:ascii="Arial" w:hAnsi="Arial" w:cs="Arial"/>
        </w:rPr>
        <w:t xml:space="preserve">Fundację Wspierania Edukacji przy Stowarzyszeniu Dolina Lotnicza w Rzeszowie </w:t>
      </w:r>
      <w:r w:rsidR="00366C6D">
        <w:rPr>
          <w:rFonts w:ascii="Arial" w:hAnsi="Arial" w:cs="Arial"/>
        </w:rPr>
        <w:t>(FWE)</w:t>
      </w:r>
      <w:r w:rsidR="003254C8">
        <w:rPr>
          <w:rFonts w:ascii="Arial" w:hAnsi="Arial" w:cs="Arial"/>
        </w:rPr>
        <w:t xml:space="preserve"> </w:t>
      </w:r>
      <w:r w:rsidR="00366C6D" w:rsidRPr="00366C6D">
        <w:rPr>
          <w:rFonts w:ascii="Arial" w:hAnsi="Arial" w:cs="Arial"/>
        </w:rPr>
        <w:t>w sytuacji zmiany jakichkolwiek danych</w:t>
      </w:r>
      <w:r w:rsidR="00366C6D">
        <w:rPr>
          <w:rFonts w:ascii="Arial" w:hAnsi="Arial" w:cs="Arial"/>
        </w:rPr>
        <w:t>.</w:t>
      </w:r>
    </w:p>
    <w:p w14:paraId="79FEE70D" w14:textId="77777777" w:rsidR="00366C6D" w:rsidRPr="00366C6D" w:rsidRDefault="00366C6D" w:rsidP="00366C6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366C6D">
        <w:rPr>
          <w:rFonts w:ascii="Arial" w:hAnsi="Arial" w:cs="Arial"/>
        </w:rPr>
        <w:t>zostałem/</w:t>
      </w:r>
      <w:proofErr w:type="spellStart"/>
      <w:r w:rsidRPr="00366C6D">
        <w:rPr>
          <w:rFonts w:ascii="Arial" w:hAnsi="Arial" w:cs="Arial"/>
        </w:rPr>
        <w:t>am</w:t>
      </w:r>
      <w:proofErr w:type="spellEnd"/>
      <w:r w:rsidRPr="00366C6D">
        <w:rPr>
          <w:rFonts w:ascii="Arial" w:hAnsi="Arial" w:cs="Arial"/>
        </w:rPr>
        <w:t xml:space="preserve"> poinformowany/a, że udział w projekcie jest bezpłatny.</w:t>
      </w:r>
    </w:p>
    <w:p w14:paraId="7F617CF9" w14:textId="77777777" w:rsidR="00366C6D" w:rsidRDefault="00366C6D" w:rsidP="00366C6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366C6D">
        <w:rPr>
          <w:rFonts w:ascii="Arial" w:hAnsi="Arial" w:cs="Arial"/>
        </w:rPr>
        <w:t>nie korzystam równolegle z tego samego typu wsparcia w innych projektach współfinansowanych przez Unię Europejską</w:t>
      </w:r>
      <w:r>
        <w:rPr>
          <w:rFonts w:ascii="Arial" w:hAnsi="Arial" w:cs="Arial"/>
        </w:rPr>
        <w:t>,</w:t>
      </w:r>
    </w:p>
    <w:p w14:paraId="03CDEABF" w14:textId="503E613F" w:rsidR="0048788B" w:rsidRPr="002A341A" w:rsidRDefault="00366C6D" w:rsidP="00366C6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366C6D">
        <w:rPr>
          <w:rFonts w:ascii="Arial" w:hAnsi="Arial" w:cs="Arial"/>
        </w:rPr>
        <w:t xml:space="preserve">obowiązuje się do udostępnienia niezbędnych danych osobowych do realizacji projektu, wypełnienia wszelkich wymaganych przez </w:t>
      </w:r>
      <w:r>
        <w:rPr>
          <w:rFonts w:ascii="Arial" w:hAnsi="Arial" w:cs="Arial"/>
        </w:rPr>
        <w:t xml:space="preserve">FWE </w:t>
      </w:r>
      <w:r w:rsidRPr="00366C6D">
        <w:rPr>
          <w:rFonts w:ascii="Arial" w:hAnsi="Arial" w:cs="Arial"/>
        </w:rPr>
        <w:t xml:space="preserve">ankiet i dokumentów dla celów ewaluacji i monitorowania projektu oraz bieżącego informowania o zdarzeniach mogących zakłócić udział </w:t>
      </w:r>
      <w:r w:rsidR="001D432C">
        <w:rPr>
          <w:rFonts w:ascii="Arial" w:hAnsi="Arial" w:cs="Arial"/>
        </w:rPr>
        <w:br/>
      </w:r>
      <w:r w:rsidRPr="00366C6D">
        <w:rPr>
          <w:rFonts w:ascii="Arial" w:hAnsi="Arial" w:cs="Arial"/>
        </w:rPr>
        <w:t xml:space="preserve">w projekcie, a także niezwłocznego poinformowania o zmianach danych  osobowych, kontaktowych i </w:t>
      </w:r>
      <w:r w:rsidRPr="002A341A">
        <w:rPr>
          <w:rFonts w:ascii="Arial" w:hAnsi="Arial" w:cs="Arial"/>
        </w:rPr>
        <w:t>innych danych mających wpływ na realizację projektu,</w:t>
      </w:r>
      <w:r w:rsidR="0048788B" w:rsidRPr="002A341A">
        <w:rPr>
          <w:rFonts w:ascii="Arial" w:hAnsi="Arial" w:cs="Arial"/>
        </w:rPr>
        <w:t xml:space="preserve"> </w:t>
      </w:r>
    </w:p>
    <w:p w14:paraId="659F4A2F" w14:textId="3662A39B" w:rsidR="008C2D95" w:rsidRPr="002A341A" w:rsidRDefault="008C2D95" w:rsidP="00366C6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2A341A">
        <w:rPr>
          <w:rFonts w:ascii="Arial" w:hAnsi="Arial" w:cs="Arial"/>
        </w:rPr>
        <w:t>zostałem/</w:t>
      </w:r>
      <w:proofErr w:type="spellStart"/>
      <w:r w:rsidRPr="002A341A">
        <w:rPr>
          <w:rFonts w:ascii="Arial" w:hAnsi="Arial" w:cs="Arial"/>
        </w:rPr>
        <w:t>am</w:t>
      </w:r>
      <w:proofErr w:type="spellEnd"/>
      <w:r w:rsidRPr="002A341A">
        <w:rPr>
          <w:rFonts w:ascii="Arial" w:hAnsi="Arial" w:cs="Arial"/>
        </w:rPr>
        <w:t xml:space="preserve"> poinformowany/a o możliwości odmowy podania danych wrażliwych dotyczących mojego statusu społecznego</w:t>
      </w:r>
      <w:r w:rsidR="002A341A" w:rsidRPr="002A341A">
        <w:rPr>
          <w:rFonts w:ascii="Arial" w:hAnsi="Arial" w:cs="Arial"/>
        </w:rPr>
        <w:t xml:space="preserve">. </w:t>
      </w:r>
    </w:p>
    <w:p w14:paraId="08537B3A" w14:textId="77777777" w:rsidR="0048788B" w:rsidRPr="002A341A" w:rsidRDefault="0048788B" w:rsidP="007708FC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2A341A">
        <w:rPr>
          <w:rFonts w:ascii="Arial" w:hAnsi="Arial" w:cs="Arial"/>
        </w:rPr>
        <w:t>zostałem poinformowany/jestem świadomy/a, iż:</w:t>
      </w:r>
    </w:p>
    <w:p w14:paraId="7C2B1BF1" w14:textId="3AA5260E" w:rsidR="0024216B" w:rsidRPr="002A341A" w:rsidRDefault="0048788B" w:rsidP="0024216B">
      <w:pPr>
        <w:numPr>
          <w:ilvl w:val="1"/>
          <w:numId w:val="21"/>
        </w:numPr>
        <w:spacing w:after="0" w:line="240" w:lineRule="auto"/>
        <w:ind w:left="1134"/>
        <w:rPr>
          <w:rFonts w:ascii="Arial" w:hAnsi="Arial" w:cs="Arial"/>
        </w:rPr>
      </w:pPr>
      <w:r w:rsidRPr="002A341A">
        <w:rPr>
          <w:rFonts w:ascii="Arial" w:hAnsi="Arial" w:cs="Arial"/>
        </w:rPr>
        <w:t xml:space="preserve">Projekt jest współfinansowany ze środków Unii Europejskiej w ramach </w:t>
      </w:r>
      <w:r w:rsidR="00366C6D" w:rsidRPr="002A341A">
        <w:rPr>
          <w:rFonts w:ascii="Arial" w:hAnsi="Arial" w:cs="Arial"/>
        </w:rPr>
        <w:t xml:space="preserve">programu regionalnego Fundusze Europejskie dla Podkarpacia </w:t>
      </w:r>
      <w:r w:rsidR="00C51696" w:rsidRPr="002A341A">
        <w:rPr>
          <w:rFonts w:ascii="Arial" w:hAnsi="Arial" w:cs="Arial"/>
        </w:rPr>
        <w:t>(</w:t>
      </w:r>
      <w:r w:rsidR="00C96C92" w:rsidRPr="002A341A">
        <w:rPr>
          <w:rFonts w:ascii="Arial" w:hAnsi="Arial" w:cs="Arial"/>
        </w:rPr>
        <w:t xml:space="preserve">FEP) </w:t>
      </w:r>
      <w:r w:rsidR="00366C6D" w:rsidRPr="002A341A">
        <w:rPr>
          <w:rFonts w:ascii="Arial" w:hAnsi="Arial" w:cs="Arial"/>
        </w:rPr>
        <w:t>2021 – 2027 współfinansowanego z Europejskiego Funduszu Społecznego Plus oraz dotacji celowej</w:t>
      </w:r>
      <w:r w:rsidRPr="002A341A">
        <w:rPr>
          <w:rFonts w:ascii="Arial" w:hAnsi="Arial" w:cs="Arial"/>
        </w:rPr>
        <w:t>,</w:t>
      </w:r>
    </w:p>
    <w:p w14:paraId="747F7F13" w14:textId="7C62FA59" w:rsidR="00A6298A" w:rsidRPr="0024216B" w:rsidRDefault="00A6298A" w:rsidP="0024216B">
      <w:pPr>
        <w:numPr>
          <w:ilvl w:val="1"/>
          <w:numId w:val="21"/>
        </w:numPr>
        <w:spacing w:after="0" w:line="240" w:lineRule="auto"/>
        <w:ind w:left="1134"/>
        <w:rPr>
          <w:rFonts w:ascii="Arial" w:hAnsi="Arial" w:cs="Arial"/>
        </w:rPr>
      </w:pPr>
      <w:r w:rsidRPr="002A341A">
        <w:rPr>
          <w:rFonts w:ascii="Arial" w:eastAsia="Calibri" w:hAnsi="Arial" w:cs="Arial"/>
        </w:rPr>
        <w:t>W celu wykonania</w:t>
      </w:r>
      <w:r w:rsidRPr="0024216B">
        <w:rPr>
          <w:rFonts w:ascii="Arial" w:eastAsia="Calibri" w:hAnsi="Arial" w:cs="Arial"/>
        </w:rPr>
        <w:t xml:space="preserve"> obowiązku nałożonego art. 13 </w:t>
      </w:r>
      <w:r w:rsidRPr="0024216B">
        <w:rPr>
          <w:rFonts w:ascii="Arial" w:eastAsia="Calibri" w:hAnsi="Arial" w:cs="Arial"/>
          <w:bCs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24216B">
        <w:rPr>
          <w:rFonts w:ascii="Arial" w:eastAsia="Calibri" w:hAnsi="Arial" w:cs="Arial"/>
        </w:rPr>
        <w:t xml:space="preserve">RODO, w związku z art. 88 ustawy o zasadach realizacji zadań finansowanych ze środków europejskich w perspektywie finansowej 2021-2027 z dnia 28 kwietnia 2022 r., zwanej dalej ustawą wdrożeniową, informujemy o zasadach przetwarzania </w:t>
      </w:r>
      <w:r w:rsidR="002938FD" w:rsidRPr="0024216B">
        <w:rPr>
          <w:rFonts w:ascii="Arial" w:eastAsia="Arial" w:hAnsi="Arial" w:cs="Arial"/>
        </w:rPr>
        <w:t>Pani/Pana</w:t>
      </w:r>
      <w:r w:rsidRPr="0024216B">
        <w:rPr>
          <w:rFonts w:ascii="Arial" w:eastAsia="Calibri" w:hAnsi="Arial" w:cs="Arial"/>
        </w:rPr>
        <w:t xml:space="preserve"> danych osobowych:</w:t>
      </w:r>
    </w:p>
    <w:p w14:paraId="5A3AFA61" w14:textId="77777777" w:rsidR="00A6298A" w:rsidRPr="0017084C" w:rsidRDefault="00A6298A" w:rsidP="00A6298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14:paraId="23A44C75" w14:textId="4390800D" w:rsidR="00A6298A" w:rsidRPr="008C2D95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 w:rsidRPr="008C2D95">
        <w:rPr>
          <w:rFonts w:ascii="Arial" w:eastAsia="Calibri" w:hAnsi="Arial" w:cs="Arial"/>
        </w:rPr>
        <w:t xml:space="preserve">Administratorem </w:t>
      </w:r>
      <w:r w:rsidR="002938FD">
        <w:rPr>
          <w:rFonts w:ascii="Arial" w:eastAsia="Arial" w:hAnsi="Arial" w:cs="Arial"/>
        </w:rPr>
        <w:t>Pani/Pana</w:t>
      </w:r>
      <w:r w:rsidRPr="008C2D95">
        <w:rPr>
          <w:rFonts w:ascii="Arial" w:eastAsia="Arial" w:hAnsi="Arial" w:cs="Arial"/>
        </w:rPr>
        <w:t xml:space="preserve"> </w:t>
      </w:r>
      <w:r w:rsidRPr="008C2D95">
        <w:rPr>
          <w:rFonts w:ascii="Arial" w:eastAsia="Times New Roman" w:hAnsi="Arial" w:cs="Arial"/>
        </w:rPr>
        <w:t xml:space="preserve">danych osobowych </w:t>
      </w:r>
      <w:r w:rsidRPr="008C2D95">
        <w:rPr>
          <w:rFonts w:ascii="Arial" w:eastAsia="Calibri" w:hAnsi="Arial" w:cs="Arial"/>
        </w:rPr>
        <w:t xml:space="preserve">jest: </w:t>
      </w:r>
      <w:r w:rsidR="008C2D95" w:rsidRPr="008C2D95">
        <w:rPr>
          <w:rFonts w:ascii="Arial" w:eastAsia="Calibri" w:hAnsi="Arial" w:cs="Arial"/>
        </w:rPr>
        <w:t>Fundacja Wspierania Edukacji przy Stowarzyszeniu „Dolina Lotnicza” z siedzibą w Rzeszowie</w:t>
      </w:r>
      <w:r w:rsidRPr="008C2D95">
        <w:rPr>
          <w:rFonts w:ascii="Arial" w:eastAsia="Calibri" w:hAnsi="Arial" w:cs="Arial"/>
        </w:rPr>
        <w:t xml:space="preserve"> przy ulicy </w:t>
      </w:r>
      <w:r w:rsidR="008C2D95" w:rsidRPr="008C2D95">
        <w:rPr>
          <w:rFonts w:ascii="Arial" w:eastAsia="Calibri" w:hAnsi="Arial" w:cs="Arial"/>
        </w:rPr>
        <w:t>Akademicka 8, 35-084 Rzeszów lub e-mail: info@dolinawiedzy.pl, numer telefonu 17 865 30 04</w:t>
      </w:r>
      <w:r w:rsidR="003254C8" w:rsidRPr="003254C8">
        <w:rPr>
          <w:rFonts w:ascii="Arial" w:eastAsia="Calibri" w:hAnsi="Arial" w:cs="Arial"/>
        </w:rPr>
        <w:t>.</w:t>
      </w:r>
    </w:p>
    <w:p w14:paraId="7115E996" w14:textId="7DED98CC" w:rsidR="00A6298A" w:rsidRPr="008C2D95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 w:rsidRPr="008C2D95">
        <w:rPr>
          <w:rFonts w:ascii="Arial" w:eastAsia="Arial" w:hAnsi="Arial" w:cs="Arial"/>
        </w:rPr>
        <w:t xml:space="preserve">Osobą wyznaczoną do kontaktu w związku z przetwarzaniem </w:t>
      </w:r>
      <w:r w:rsidR="002938FD">
        <w:rPr>
          <w:rFonts w:ascii="Arial" w:eastAsia="Arial" w:hAnsi="Arial" w:cs="Arial"/>
        </w:rPr>
        <w:t>Pani/Pana</w:t>
      </w:r>
      <w:r w:rsidRPr="008C2D95">
        <w:rPr>
          <w:rFonts w:ascii="Arial" w:eastAsia="Arial" w:hAnsi="Arial" w:cs="Arial"/>
        </w:rPr>
        <w:t xml:space="preserve"> danych osobowych jest Inspektor Ochrony Danych, dalej IOD.  </w:t>
      </w:r>
      <w:r w:rsidRPr="008C2D95">
        <w:rPr>
          <w:rFonts w:ascii="Arial" w:eastAsia="Calibri" w:hAnsi="Arial" w:cs="Arial"/>
        </w:rPr>
        <w:t xml:space="preserve">Kontakt z IOD możliwy jest pod numerem tel. </w:t>
      </w:r>
      <w:r w:rsidR="008C2D95" w:rsidRPr="008C2D95">
        <w:rPr>
          <w:rFonts w:ascii="Arial" w:eastAsia="Calibri" w:hAnsi="Arial" w:cs="Arial"/>
        </w:rPr>
        <w:t>17 865 30 04</w:t>
      </w:r>
      <w:r w:rsidRPr="008C2D95">
        <w:rPr>
          <w:rFonts w:ascii="Arial" w:eastAsia="Calibri" w:hAnsi="Arial" w:cs="Arial"/>
        </w:rPr>
        <w:t xml:space="preserve"> adresem e-mail: </w:t>
      </w:r>
      <w:r w:rsidR="008C2D95" w:rsidRPr="008C2D95">
        <w:rPr>
          <w:rFonts w:ascii="Arial" w:eastAsia="Calibri" w:hAnsi="Arial" w:cs="Arial"/>
        </w:rPr>
        <w:t>info@dolinawiedzy.pl</w:t>
      </w:r>
      <w:r w:rsidRPr="008C2D95">
        <w:rPr>
          <w:rFonts w:ascii="Arial" w:eastAsia="Calibri" w:hAnsi="Arial" w:cs="Arial"/>
        </w:rPr>
        <w:t xml:space="preserve">. Z IOD należy kontaktować się wyłącznie w sprawach dotyczących przetwarzania </w:t>
      </w:r>
      <w:r w:rsidR="00F31410">
        <w:rPr>
          <w:rFonts w:ascii="Arial" w:eastAsia="Arial" w:hAnsi="Arial" w:cs="Arial"/>
        </w:rPr>
        <w:t>Pani/Pana</w:t>
      </w:r>
      <w:r w:rsidRPr="008C2D95">
        <w:rPr>
          <w:rFonts w:ascii="Arial" w:eastAsia="Calibri" w:hAnsi="Arial" w:cs="Arial"/>
        </w:rPr>
        <w:t xml:space="preserve"> danych osobowych przez </w:t>
      </w:r>
      <w:r w:rsidR="003254C8">
        <w:rPr>
          <w:rFonts w:ascii="Arial" w:eastAsia="Calibri" w:hAnsi="Arial" w:cs="Arial"/>
        </w:rPr>
        <w:t>FWE</w:t>
      </w:r>
      <w:r w:rsidRPr="008C2D95">
        <w:rPr>
          <w:rFonts w:ascii="Arial" w:eastAsia="Calibri" w:hAnsi="Arial" w:cs="Arial"/>
        </w:rPr>
        <w:t>, wynikających z RODO, w tym realizacji praw.</w:t>
      </w:r>
    </w:p>
    <w:p w14:paraId="70AF0B76" w14:textId="494491D1" w:rsidR="00A6298A" w:rsidRPr="0017084C" w:rsidRDefault="002938FD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1" w:hanging="425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Pani/Pana</w:t>
      </w:r>
      <w:r w:rsidR="00A6298A" w:rsidRPr="0017084C">
        <w:rPr>
          <w:rFonts w:ascii="Arial" w:eastAsia="Arial" w:hAnsi="Arial" w:cs="Arial"/>
        </w:rPr>
        <w:t xml:space="preserve"> dane osobowe będą przetwarzane w związku z udziałem </w:t>
      </w:r>
      <w:r w:rsidR="00A6298A" w:rsidRPr="0017084C">
        <w:rPr>
          <w:rFonts w:ascii="Arial" w:eastAsia="Calibri" w:hAnsi="Arial" w:cs="Arial"/>
          <w:kern w:val="3"/>
        </w:rPr>
        <w:t xml:space="preserve">w </w:t>
      </w:r>
      <w:r w:rsidR="00A6298A" w:rsidRPr="008C2D95">
        <w:rPr>
          <w:rFonts w:ascii="Arial" w:eastAsia="Calibri" w:hAnsi="Arial" w:cs="Arial"/>
          <w:kern w:val="3"/>
        </w:rPr>
        <w:t>Projekcie „</w:t>
      </w:r>
      <w:r w:rsidR="00A6298A" w:rsidRPr="008C2D95">
        <w:rPr>
          <w:rFonts w:ascii="Arial" w:hAnsi="Arial" w:cs="Arial"/>
        </w:rPr>
        <w:t>Podnosimy wiedzę, inwestujemy w zasoby - projekt na rzecz budowania zdolności i potencjału Fundacji Wspierania Edukacji przy Stowarzyszeniu Dolina Lotnicza w Rzeszowie</w:t>
      </w:r>
      <w:r w:rsidR="00A6298A" w:rsidRPr="008C2D95">
        <w:rPr>
          <w:rFonts w:ascii="Arial" w:eastAsia="Calibri" w:hAnsi="Arial" w:cs="Arial"/>
        </w:rPr>
        <w:t>",</w:t>
      </w:r>
      <w:r w:rsidR="00A6298A" w:rsidRPr="008C2D95">
        <w:rPr>
          <w:rFonts w:ascii="Arial" w:eastAsia="Calibri" w:hAnsi="Arial" w:cs="Arial"/>
          <w:iCs/>
        </w:rPr>
        <w:t xml:space="preserve"> który realizowany będzie w ramach programu regionalnego Fundusze Europejskie dla Podkarpacia 2021-2027, dalej FEP 2021-2027. W szczególności </w:t>
      </w:r>
      <w:r w:rsidR="00F31410">
        <w:rPr>
          <w:rFonts w:ascii="Arial" w:eastAsia="Arial" w:hAnsi="Arial" w:cs="Arial"/>
        </w:rPr>
        <w:t>Pani/Pana</w:t>
      </w:r>
      <w:r w:rsidR="00A6298A" w:rsidRPr="008C2D95">
        <w:rPr>
          <w:rFonts w:ascii="Arial" w:eastAsia="Arial" w:hAnsi="Arial" w:cs="Arial"/>
        </w:rPr>
        <w:t xml:space="preserve"> dane osobowe będą przetwarzane</w:t>
      </w:r>
      <w:r w:rsidR="00A6298A" w:rsidRPr="008C2D95">
        <w:rPr>
          <w:rFonts w:ascii="Arial" w:eastAsia="Calibri" w:hAnsi="Arial" w:cs="Arial"/>
          <w:iCs/>
        </w:rPr>
        <w:t xml:space="preserve"> w celu monitorowania, sprawozdawczości, komunikacji, publikacji, ewaluacji, zarządzania</w:t>
      </w:r>
      <w:r w:rsidR="00A6298A" w:rsidRPr="0017084C">
        <w:rPr>
          <w:rFonts w:ascii="Arial" w:eastAsia="Calibri" w:hAnsi="Arial" w:cs="Arial"/>
          <w:iCs/>
        </w:rPr>
        <w:t xml:space="preserve">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0657A455" w14:textId="0F407DB5" w:rsidR="00A6298A" w:rsidRPr="0017084C" w:rsidRDefault="00F31410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Pani/Pana</w:t>
      </w:r>
      <w:r w:rsidR="00A6298A" w:rsidRPr="0017084C">
        <w:rPr>
          <w:rFonts w:ascii="Arial" w:eastAsia="Arial" w:hAnsi="Arial" w:cs="Arial"/>
        </w:rPr>
        <w:t xml:space="preserve"> dane osobowe będą przetwarzane na </w:t>
      </w:r>
      <w:r w:rsidR="00A6298A" w:rsidRPr="0017084C">
        <w:rPr>
          <w:rFonts w:ascii="Arial" w:eastAsia="Times New Roman" w:hAnsi="Arial" w:cs="Arial"/>
        </w:rPr>
        <w:t>podstawie</w:t>
      </w:r>
      <w:r w:rsidR="00A6298A" w:rsidRPr="0017084C">
        <w:rPr>
          <w:rFonts w:ascii="Arial" w:eastAsia="Arial" w:hAnsi="Arial" w:cs="Arial"/>
        </w:rPr>
        <w:t xml:space="preserve"> </w:t>
      </w:r>
      <w:r w:rsidR="00A6298A" w:rsidRPr="0017084C">
        <w:rPr>
          <w:rFonts w:ascii="Arial" w:eastAsia="Times New Roman" w:hAnsi="Arial" w:cs="Arial"/>
        </w:rPr>
        <w:t>art. 6 ust. 1 lit. c i e, art. 9 ust. 2 lit. g oraz art. 10 RODO, w związku z realizacją zadań wynikających m.in. z:</w:t>
      </w:r>
    </w:p>
    <w:p w14:paraId="6B480B19" w14:textId="77777777" w:rsidR="00A6298A" w:rsidRPr="0017084C" w:rsidRDefault="00A6298A" w:rsidP="00A6298A">
      <w:pPr>
        <w:numPr>
          <w:ilvl w:val="1"/>
          <w:numId w:val="25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 xml:space="preserve"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</w:t>
      </w:r>
      <w:r w:rsidRPr="0017084C">
        <w:rPr>
          <w:rFonts w:ascii="Arial" w:eastAsia="Arial" w:hAnsi="Arial" w:cs="Arial"/>
        </w:rPr>
        <w:lastRenderedPageBreak/>
        <w:t>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45DE9D17" w14:textId="77777777" w:rsidR="00A6298A" w:rsidRPr="0017084C" w:rsidRDefault="00A6298A" w:rsidP="00A6298A">
      <w:pPr>
        <w:numPr>
          <w:ilvl w:val="1"/>
          <w:numId w:val="25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17084C">
        <w:rPr>
          <w:rFonts w:ascii="Arial" w:eastAsia="Times New Roman" w:hAnsi="Arial" w:cs="Arial"/>
          <w:lang w:eastAsia="pl-PL"/>
        </w:rPr>
        <w:t>Rozporządzenia</w:t>
      </w:r>
      <w:r w:rsidRPr="0017084C">
        <w:rPr>
          <w:rFonts w:ascii="Arial" w:eastAsia="Times New Roman" w:hAnsi="Arial" w:cs="Arial"/>
        </w:rPr>
        <w:t xml:space="preserve"> </w:t>
      </w:r>
      <w:r w:rsidRPr="0017084C">
        <w:rPr>
          <w:rFonts w:ascii="Arial" w:eastAsia="Calibri" w:hAnsi="Arial" w:cs="Arial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17084C">
        <w:rPr>
          <w:rFonts w:ascii="Arial" w:eastAsia="Arial" w:hAnsi="Arial" w:cs="Arial"/>
        </w:rPr>
        <w:t>;</w:t>
      </w:r>
    </w:p>
    <w:p w14:paraId="083D617D" w14:textId="77777777" w:rsidR="00A6298A" w:rsidRPr="0017084C" w:rsidRDefault="00A6298A" w:rsidP="00A6298A">
      <w:pPr>
        <w:numPr>
          <w:ilvl w:val="1"/>
          <w:numId w:val="25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17084C">
        <w:rPr>
          <w:rFonts w:ascii="Arial" w:eastAsia="Calibri" w:hAnsi="Arial" w:cs="Arial"/>
        </w:rPr>
        <w:t>ustawy wdrożeniowej.</w:t>
      </w:r>
    </w:p>
    <w:p w14:paraId="35D19BA1" w14:textId="583C2104" w:rsidR="00A6298A" w:rsidRPr="0017084C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>A</w:t>
      </w:r>
      <w:r w:rsidRPr="0017084C">
        <w:rPr>
          <w:rFonts w:ascii="Arial" w:eastAsia="Calibri" w:hAnsi="Arial" w:cs="Arial"/>
          <w:kern w:val="3"/>
        </w:rPr>
        <w:t xml:space="preserve">dministrator będzie przetwarzał </w:t>
      </w:r>
      <w:r w:rsidR="00F31410">
        <w:rPr>
          <w:rFonts w:ascii="Arial" w:eastAsia="Arial" w:hAnsi="Arial" w:cs="Arial"/>
        </w:rPr>
        <w:t>Pani/Pana</w:t>
      </w:r>
      <w:r w:rsidRPr="0017084C">
        <w:rPr>
          <w:rFonts w:ascii="Arial" w:eastAsia="Calibri" w:hAnsi="Arial" w:cs="Arial"/>
          <w:kern w:val="3"/>
        </w:rPr>
        <w:t xml:space="preserve"> dane osobowe w ściśle określonym, minimalnym zakresie niezbędnym do osiągnięcia celu, o którym mowa w pkt. 3.</w:t>
      </w:r>
    </w:p>
    <w:p w14:paraId="454C3133" w14:textId="24416EE8" w:rsidR="00A6298A" w:rsidRPr="0024216B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 xml:space="preserve">Na </w:t>
      </w:r>
      <w:r w:rsidRPr="0017084C">
        <w:rPr>
          <w:rFonts w:ascii="Arial" w:eastAsia="Calibri" w:hAnsi="Arial" w:cs="Arial"/>
          <w:kern w:val="3"/>
        </w:rPr>
        <w:t xml:space="preserve">podstawie art. 89 ust. 1 ustawy wdrożeniowej dostęp do </w:t>
      </w:r>
      <w:r w:rsidR="00F31410">
        <w:rPr>
          <w:rFonts w:ascii="Arial" w:eastAsia="Arial" w:hAnsi="Arial" w:cs="Arial"/>
        </w:rPr>
        <w:t>Pani/Pana</w:t>
      </w:r>
      <w:r w:rsidRPr="0017084C">
        <w:rPr>
          <w:rFonts w:ascii="Arial" w:eastAsia="Calibri" w:hAnsi="Arial" w:cs="Arial"/>
          <w:kern w:val="3"/>
        </w:rPr>
        <w:t xml:space="preserve">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</w:t>
      </w:r>
      <w:r w:rsidRPr="0024216B">
        <w:rPr>
          <w:rFonts w:ascii="Arial" w:eastAsia="Calibri" w:hAnsi="Arial" w:cs="Arial"/>
          <w:kern w:val="3"/>
        </w:rPr>
        <w:t xml:space="preserve">powierzają realizację </w:t>
      </w:r>
      <w:r w:rsidRPr="0024216B">
        <w:rPr>
          <w:rFonts w:ascii="Arial" w:eastAsia="Arial" w:hAnsi="Arial" w:cs="Arial"/>
        </w:rPr>
        <w:t xml:space="preserve">zadań na podstawie odrębnej umowy, w zakresie niezbędnym do realizacji ich zadań wynikających z przepisów ustawy wdrożeniowej. </w:t>
      </w:r>
    </w:p>
    <w:p w14:paraId="170856D5" w14:textId="4FFDFD3E" w:rsidR="00A6298A" w:rsidRPr="0024216B" w:rsidRDefault="00F31410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24216B">
        <w:rPr>
          <w:rFonts w:ascii="Arial" w:eastAsia="Arial" w:hAnsi="Arial" w:cs="Arial"/>
        </w:rPr>
        <w:t>Pani/Pana</w:t>
      </w:r>
      <w:r w:rsidR="00A6298A" w:rsidRPr="0024216B">
        <w:rPr>
          <w:rFonts w:ascii="Arial" w:eastAsia="Arial" w:hAnsi="Arial" w:cs="Arial"/>
        </w:rPr>
        <w:t xml:space="preserve"> dane osobowe mogą zostać udostępnione przez </w:t>
      </w:r>
      <w:r w:rsidR="00090A8C" w:rsidRPr="0024216B">
        <w:rPr>
          <w:rFonts w:ascii="Arial" w:eastAsia="Arial" w:hAnsi="Arial" w:cs="Arial"/>
        </w:rPr>
        <w:t>FWE</w:t>
      </w:r>
      <w:r w:rsidR="00A6298A" w:rsidRPr="0024216B">
        <w:rPr>
          <w:rFonts w:ascii="Arial" w:eastAsia="Arial" w:hAnsi="Arial" w:cs="Arial"/>
        </w:rPr>
        <w:t xml:space="preserve"> m.in. podmiotom zaangażowanym w </w:t>
      </w:r>
      <w:r w:rsidR="00090A8C" w:rsidRPr="0024216B">
        <w:rPr>
          <w:rFonts w:ascii="Arial" w:eastAsia="Arial" w:hAnsi="Arial" w:cs="Arial"/>
        </w:rPr>
        <w:t xml:space="preserve">realizację projektu </w:t>
      </w:r>
      <w:r w:rsidR="008E7F26" w:rsidRPr="0024216B">
        <w:rPr>
          <w:rFonts w:ascii="Arial" w:eastAsia="Arial" w:hAnsi="Arial" w:cs="Arial"/>
        </w:rPr>
        <w:t xml:space="preserve">a </w:t>
      </w:r>
      <w:r w:rsidR="00A6298A" w:rsidRPr="0024216B">
        <w:rPr>
          <w:rFonts w:ascii="Arial" w:eastAsia="Arial" w:hAnsi="Arial" w:cs="Arial"/>
        </w:rPr>
        <w:t xml:space="preserve">szczególności w: proces audytu, ewaluacji i kontroli w ramach FEP 2021-2027, zgodnie z nałożonymi na </w:t>
      </w:r>
      <w:r w:rsidR="009B0D19" w:rsidRPr="0024216B">
        <w:rPr>
          <w:rFonts w:ascii="Arial" w:eastAsia="Arial" w:hAnsi="Arial" w:cs="Arial"/>
        </w:rPr>
        <w:t>FWE</w:t>
      </w:r>
      <w:r w:rsidR="00A6298A" w:rsidRPr="0024216B">
        <w:rPr>
          <w:rFonts w:ascii="Arial" w:eastAsia="Arial" w:hAnsi="Arial" w:cs="Arial"/>
        </w:rPr>
        <w:t xml:space="preserve"> obowiązkami, na podstawie m.in. aktów prawnych wskazanych w pkt. 4., a także podmiotom realizującym formy wsparcia przewidziane w projekcie</w:t>
      </w:r>
      <w:r w:rsidR="005F1711" w:rsidRPr="0024216B">
        <w:rPr>
          <w:rFonts w:ascii="Arial" w:eastAsia="Arial" w:hAnsi="Arial" w:cs="Arial"/>
        </w:rPr>
        <w:t>.</w:t>
      </w:r>
    </w:p>
    <w:p w14:paraId="35F7F309" w14:textId="2DA1FA31" w:rsidR="00A6298A" w:rsidRPr="0024216B" w:rsidRDefault="00F31410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24216B">
        <w:rPr>
          <w:rFonts w:ascii="Arial" w:eastAsia="Arial" w:hAnsi="Arial" w:cs="Arial"/>
        </w:rPr>
        <w:t>Pani/Pana</w:t>
      </w:r>
      <w:r w:rsidR="00A6298A" w:rsidRPr="0024216B">
        <w:rPr>
          <w:rFonts w:ascii="Arial" w:eastAsia="Arial" w:hAnsi="Arial" w:cs="Arial"/>
        </w:rPr>
        <w:t xml:space="preserve"> </w:t>
      </w:r>
      <w:r w:rsidR="00A6298A" w:rsidRPr="0024216B">
        <w:rPr>
          <w:rFonts w:ascii="Arial" w:eastAsia="Calibri" w:hAnsi="Arial" w:cs="Arial"/>
          <w:kern w:val="3"/>
        </w:rPr>
        <w:t>dane osobowe będą przechowywane przez okres niezbędny do realizacji celów określonych w pkt 3. Dalsze przetwarzanie danych osobowych może wynikać z konieczności zapewnienia zgodności z okresem archiwizacji FEP 2021-2027 oraz z przepisów ustawy z dnia 14 lipca 1983 r. o narodowym zasobie archiwalnym i archiwach.</w:t>
      </w:r>
    </w:p>
    <w:p w14:paraId="043368F4" w14:textId="64B6C077" w:rsidR="00A6298A" w:rsidRPr="00FB638C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24216B">
        <w:rPr>
          <w:rFonts w:ascii="Arial" w:eastAsia="Arial" w:hAnsi="Arial" w:cs="Arial"/>
        </w:rPr>
        <w:t xml:space="preserve">W </w:t>
      </w:r>
      <w:r w:rsidRPr="0024216B">
        <w:rPr>
          <w:rFonts w:ascii="Arial" w:eastAsia="Calibri" w:hAnsi="Arial" w:cs="Arial"/>
          <w:kern w:val="3"/>
        </w:rPr>
        <w:t xml:space="preserve">odniesieniu do </w:t>
      </w:r>
      <w:r w:rsidR="00793731" w:rsidRPr="0024216B">
        <w:rPr>
          <w:rFonts w:ascii="Arial" w:eastAsia="Arial" w:hAnsi="Arial" w:cs="Arial"/>
        </w:rPr>
        <w:t>Pani/Pana</w:t>
      </w:r>
      <w:r w:rsidRPr="0024216B">
        <w:rPr>
          <w:rFonts w:ascii="Arial" w:eastAsia="Calibri" w:hAnsi="Arial" w:cs="Arial"/>
          <w:kern w:val="3"/>
        </w:rPr>
        <w:t xml:space="preserve"> danych</w:t>
      </w:r>
      <w:r w:rsidRPr="00FB638C">
        <w:rPr>
          <w:rFonts w:ascii="Arial" w:eastAsia="Calibri" w:hAnsi="Arial" w:cs="Arial"/>
          <w:kern w:val="3"/>
        </w:rPr>
        <w:t xml:space="preserve"> osobowych decyzje nie będą podejmowane w sposób zautomatyzowany, stosowanie do art. 22 RODO.</w:t>
      </w:r>
    </w:p>
    <w:p w14:paraId="434E1376" w14:textId="4480175D" w:rsidR="00A6298A" w:rsidRPr="0017084C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 xml:space="preserve">Posiada </w:t>
      </w:r>
      <w:r w:rsidR="005A130F">
        <w:rPr>
          <w:rFonts w:ascii="Arial" w:eastAsia="Arial" w:hAnsi="Arial" w:cs="Arial"/>
        </w:rPr>
        <w:t>Pani/Pan</w:t>
      </w:r>
      <w:r w:rsidRPr="0017084C">
        <w:rPr>
          <w:rFonts w:ascii="Arial" w:eastAsia="Arial" w:hAnsi="Arial" w:cs="Arial"/>
        </w:rPr>
        <w:t xml:space="preserve"> prawo do: </w:t>
      </w:r>
    </w:p>
    <w:p w14:paraId="254D5FE6" w14:textId="77777777" w:rsidR="00A6298A" w:rsidRPr="0017084C" w:rsidRDefault="00A6298A" w:rsidP="00A6298A">
      <w:pPr>
        <w:numPr>
          <w:ilvl w:val="2"/>
          <w:numId w:val="26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Arial" w:eastAsia="Calibri" w:hAnsi="Arial" w:cs="Arial"/>
          <w:kern w:val="3"/>
        </w:rPr>
      </w:pPr>
      <w:r w:rsidRPr="0017084C">
        <w:rPr>
          <w:rFonts w:ascii="Arial" w:eastAsia="Calibri" w:hAnsi="Arial" w:cs="Arial"/>
          <w:kern w:val="3"/>
        </w:rPr>
        <w:t xml:space="preserve">dostępu do swoich danych osobowych i ich sprostowania; </w:t>
      </w:r>
    </w:p>
    <w:p w14:paraId="2464BFB7" w14:textId="77777777" w:rsidR="00A6298A" w:rsidRPr="0017084C" w:rsidRDefault="00A6298A" w:rsidP="00A6298A">
      <w:pPr>
        <w:numPr>
          <w:ilvl w:val="2"/>
          <w:numId w:val="26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Arial" w:eastAsia="Calibri" w:hAnsi="Arial" w:cs="Arial"/>
          <w:kern w:val="3"/>
        </w:rPr>
      </w:pPr>
      <w:r w:rsidRPr="0017084C">
        <w:rPr>
          <w:rFonts w:ascii="Arial" w:eastAsia="Calibri" w:hAnsi="Arial" w:cs="Arial"/>
          <w:kern w:val="3"/>
        </w:rPr>
        <w:t xml:space="preserve">ograniczenia przetwarzania danych osobowych; </w:t>
      </w:r>
    </w:p>
    <w:p w14:paraId="481B9C0F" w14:textId="61D29B29" w:rsidR="00A6298A" w:rsidRPr="0017084C" w:rsidRDefault="00A6298A" w:rsidP="00A6298A">
      <w:pPr>
        <w:numPr>
          <w:ilvl w:val="0"/>
          <w:numId w:val="26"/>
        </w:numPr>
        <w:suppressAutoHyphens/>
        <w:autoSpaceDN w:val="0"/>
        <w:spacing w:after="0" w:line="256" w:lineRule="auto"/>
        <w:ind w:left="993" w:right="820"/>
        <w:contextualSpacing/>
        <w:textAlignment w:val="baseline"/>
        <w:rPr>
          <w:rFonts w:ascii="Arial" w:eastAsia="Calibri" w:hAnsi="Arial" w:cs="Arial"/>
          <w:kern w:val="3"/>
        </w:rPr>
      </w:pPr>
      <w:r w:rsidRPr="0017084C">
        <w:rPr>
          <w:rFonts w:ascii="Arial" w:eastAsia="Calibri" w:hAnsi="Arial" w:cs="Arial"/>
          <w:kern w:val="3"/>
        </w:rPr>
        <w:t xml:space="preserve">wniesienia skargi do organu nadzorczego (Urząd Ochrony Danych Osobowych), gdy uzna </w:t>
      </w:r>
      <w:r w:rsidR="005A130F">
        <w:rPr>
          <w:rFonts w:ascii="Arial" w:eastAsia="Calibri" w:hAnsi="Arial" w:cs="Arial"/>
          <w:kern w:val="3"/>
        </w:rPr>
        <w:t>Pani/Pan</w:t>
      </w:r>
      <w:r w:rsidRPr="0017084C">
        <w:rPr>
          <w:rFonts w:ascii="Arial" w:eastAsia="Calibri" w:hAnsi="Arial" w:cs="Arial"/>
          <w:kern w:val="3"/>
        </w:rPr>
        <w:t>, że przetwarzanie danych osobowych narusza przepisy RODO.</w:t>
      </w:r>
    </w:p>
    <w:p w14:paraId="663EB759" w14:textId="77777777" w:rsidR="00A6298A" w:rsidRPr="0017084C" w:rsidRDefault="00A6298A" w:rsidP="00A6298A">
      <w:pPr>
        <w:tabs>
          <w:tab w:val="left" w:pos="709"/>
        </w:tabs>
        <w:spacing w:after="0"/>
        <w:ind w:left="709" w:right="820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17084C">
        <w:rPr>
          <w:rFonts w:ascii="Arial" w:eastAsia="Calibri" w:hAnsi="Arial" w:cs="Arial"/>
        </w:rPr>
        <w:t>osobie której dane są przetwarzane nie przysługuje prawo do usunięcia albo przenoszenia tych danych.</w:t>
      </w:r>
    </w:p>
    <w:p w14:paraId="3F7E447E" w14:textId="77777777" w:rsidR="0048788B" w:rsidRDefault="0048788B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p w14:paraId="248B4697" w14:textId="77777777" w:rsidR="0017084C" w:rsidRDefault="0017084C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p w14:paraId="543B88BE" w14:textId="77777777" w:rsidR="0017084C" w:rsidRDefault="0017084C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p w14:paraId="2320A804" w14:textId="77777777" w:rsidR="003254C8" w:rsidRDefault="003254C8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p w14:paraId="75F266D7" w14:textId="77777777" w:rsidR="003254C8" w:rsidRDefault="003254C8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p w14:paraId="2CB2DD3B" w14:textId="77777777" w:rsidR="0017084C" w:rsidRPr="007708FC" w:rsidRDefault="0017084C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p w14:paraId="6A166472" w14:textId="77777777" w:rsidR="0048788B" w:rsidRPr="007708FC" w:rsidRDefault="0048788B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84"/>
        <w:gridCol w:w="5382"/>
      </w:tblGrid>
      <w:tr w:rsidR="0048788B" w:rsidRPr="00A6298A" w14:paraId="7E8E6412" w14:textId="77777777" w:rsidTr="005006B4">
        <w:tc>
          <w:tcPr>
            <w:tcW w:w="2429" w:type="pct"/>
          </w:tcPr>
          <w:p w14:paraId="78185EF9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48"/>
            </w:tblGrid>
            <w:tr w:rsidR="0048788B" w:rsidRPr="00A6298A" w14:paraId="5ECC6374" w14:textId="77777777" w:rsidTr="005006B4">
              <w:trPr>
                <w:jc w:val="center"/>
              </w:trPr>
              <w:tc>
                <w:tcPr>
                  <w:tcW w:w="4448" w:type="dxa"/>
                  <w:tcBorders>
                    <w:bottom w:val="dashed" w:sz="4" w:space="0" w:color="auto"/>
                  </w:tcBorders>
                </w:tcPr>
                <w:p w14:paraId="5A00766F" w14:textId="77777777" w:rsidR="0048788B" w:rsidRPr="00A6298A" w:rsidRDefault="0048788B" w:rsidP="007708F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8788B" w:rsidRPr="00A6298A" w14:paraId="2449A44B" w14:textId="77777777" w:rsidTr="005006B4">
              <w:trPr>
                <w:jc w:val="center"/>
              </w:trPr>
              <w:tc>
                <w:tcPr>
                  <w:tcW w:w="4448" w:type="dxa"/>
                  <w:tcBorders>
                    <w:top w:val="dashed" w:sz="4" w:space="0" w:color="auto"/>
                  </w:tcBorders>
                </w:tcPr>
                <w:p w14:paraId="62103EE4" w14:textId="77777777" w:rsidR="0048788B" w:rsidRPr="00A6298A" w:rsidRDefault="0048788B" w:rsidP="007708F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6298A">
                    <w:rPr>
                      <w:rFonts w:ascii="Arial" w:hAnsi="Arial" w:cs="Arial"/>
                    </w:rPr>
                    <w:t>(miejscowość i data)</w:t>
                  </w:r>
                </w:p>
              </w:tc>
            </w:tr>
          </w:tbl>
          <w:p w14:paraId="3830A790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3D9922BE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36D6AE49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571" w:type="pct"/>
          </w:tcPr>
          <w:p w14:paraId="64E9097F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66"/>
            </w:tblGrid>
            <w:tr w:rsidR="0048788B" w:rsidRPr="00A6298A" w14:paraId="343C37C5" w14:textId="77777777" w:rsidTr="005006B4">
              <w:trPr>
                <w:jc w:val="center"/>
              </w:trPr>
              <w:tc>
                <w:tcPr>
                  <w:tcW w:w="6952" w:type="dxa"/>
                  <w:tcBorders>
                    <w:bottom w:val="dashed" w:sz="4" w:space="0" w:color="auto"/>
                  </w:tcBorders>
                </w:tcPr>
                <w:p w14:paraId="5B1E4B51" w14:textId="77777777" w:rsidR="0048788B" w:rsidRPr="00A6298A" w:rsidRDefault="0048788B" w:rsidP="007708F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8788B" w:rsidRPr="00A6298A" w14:paraId="43D940D3" w14:textId="77777777" w:rsidTr="005006B4">
              <w:trPr>
                <w:jc w:val="center"/>
              </w:trPr>
              <w:tc>
                <w:tcPr>
                  <w:tcW w:w="6952" w:type="dxa"/>
                  <w:tcBorders>
                    <w:top w:val="dashed" w:sz="4" w:space="0" w:color="auto"/>
                  </w:tcBorders>
                </w:tcPr>
                <w:p w14:paraId="7DB3867A" w14:textId="64E7C3E6" w:rsidR="00A6298A" w:rsidRPr="00A6298A" w:rsidRDefault="0048788B" w:rsidP="00A6298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A6298A">
                    <w:rPr>
                      <w:rFonts w:ascii="Arial" w:hAnsi="Arial" w:cs="Arial"/>
                    </w:rPr>
                    <w:t>(</w:t>
                  </w:r>
                  <w:r w:rsidR="00A6298A" w:rsidRPr="00A6298A">
                    <w:rPr>
                      <w:rFonts w:ascii="Arial" w:hAnsi="Arial" w:cs="Arial"/>
                    </w:rPr>
                    <w:t>czytelny podpis rodzica/opiekuna prawnego</w:t>
                  </w:r>
                </w:p>
                <w:p w14:paraId="05345623" w14:textId="0C360882" w:rsidR="0048788B" w:rsidRPr="00A6298A" w:rsidRDefault="00A6298A" w:rsidP="00A6298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A6298A">
                    <w:rPr>
                      <w:rFonts w:ascii="Arial" w:hAnsi="Arial" w:cs="Arial"/>
                    </w:rPr>
                    <w:t>– w przypadku Kandydata/ki niepełnoletniego</w:t>
                  </w:r>
                  <w:r w:rsidR="0048788B" w:rsidRPr="00A6298A">
                    <w:rPr>
                      <w:rFonts w:ascii="Arial" w:hAnsi="Arial" w:cs="Arial"/>
                    </w:rPr>
                    <w:t>)</w:t>
                  </w:r>
                </w:p>
              </w:tc>
            </w:tr>
          </w:tbl>
          <w:p w14:paraId="0098BCC4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37A20193" w14:textId="77777777" w:rsidR="0048788B" w:rsidRPr="007708FC" w:rsidRDefault="0048788B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sectPr w:rsidR="0048788B" w:rsidRPr="007708FC" w:rsidSect="003254C8">
      <w:headerReference w:type="default" r:id="rId11"/>
      <w:footerReference w:type="default" r:id="rId12"/>
      <w:pgSz w:w="11906" w:h="16838"/>
      <w:pgMar w:top="720" w:right="720" w:bottom="720" w:left="720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91ED" w14:textId="77777777" w:rsidR="00CF2E49" w:rsidRDefault="00CF2E49" w:rsidP="00DF1594">
      <w:pPr>
        <w:spacing w:after="0" w:line="240" w:lineRule="auto"/>
      </w:pPr>
      <w:r>
        <w:separator/>
      </w:r>
    </w:p>
  </w:endnote>
  <w:endnote w:type="continuationSeparator" w:id="0">
    <w:p w14:paraId="5B30AD21" w14:textId="77777777" w:rsidR="00CF2E49" w:rsidRDefault="00CF2E49" w:rsidP="00DF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207872"/>
      <w:docPartObj>
        <w:docPartGallery w:val="Page Numbers (Bottom of Page)"/>
        <w:docPartUnique/>
      </w:docPartObj>
    </w:sdtPr>
    <w:sdtEndPr/>
    <w:sdtContent>
      <w:p w14:paraId="613433F2" w14:textId="26E70F40" w:rsidR="003254C8" w:rsidRDefault="003254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30E8BF" w14:textId="77777777" w:rsidR="003254C8" w:rsidRDefault="003254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B36A" w14:textId="77777777" w:rsidR="00CF2E49" w:rsidRDefault="00CF2E49" w:rsidP="00DF1594">
      <w:pPr>
        <w:spacing w:after="0" w:line="240" w:lineRule="auto"/>
      </w:pPr>
      <w:r>
        <w:separator/>
      </w:r>
    </w:p>
  </w:footnote>
  <w:footnote w:type="continuationSeparator" w:id="0">
    <w:p w14:paraId="312C9657" w14:textId="77777777" w:rsidR="00CF2E49" w:rsidRDefault="00CF2E49" w:rsidP="00DF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9688" w14:textId="1EB1A583" w:rsidR="00171DCC" w:rsidRDefault="00C53E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0276277" wp14:editId="04C0855F">
          <wp:simplePos x="0" y="0"/>
          <wp:positionH relativeFrom="margin">
            <wp:posOffset>506399</wp:posOffset>
          </wp:positionH>
          <wp:positionV relativeFrom="margin">
            <wp:posOffset>-302895</wp:posOffset>
          </wp:positionV>
          <wp:extent cx="5759450" cy="579120"/>
          <wp:effectExtent l="0" t="0" r="0" b="0"/>
          <wp:wrapSquare wrapText="bothSides"/>
          <wp:docPr id="3" name="Obraz 3" descr="C:\Users\Dorota\Desktop\Projekt\Logotypy\Pasek logo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\Desktop\Projekt\Logotypy\Pasek logo\pasek 21-27 achro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2954F7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403C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178EF17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D56"/>
    <w:multiLevelType w:val="multilevel"/>
    <w:tmpl w:val="29FA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E10515"/>
    <w:multiLevelType w:val="hybridMultilevel"/>
    <w:tmpl w:val="404E7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C7299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765EA6"/>
    <w:multiLevelType w:val="hybridMultilevel"/>
    <w:tmpl w:val="989AB92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C107BAB"/>
    <w:multiLevelType w:val="hybridMultilevel"/>
    <w:tmpl w:val="3E1C0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E7ABF"/>
    <w:multiLevelType w:val="hybridMultilevel"/>
    <w:tmpl w:val="8392D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017AC"/>
    <w:multiLevelType w:val="hybridMultilevel"/>
    <w:tmpl w:val="A80A2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203E3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C6676"/>
    <w:multiLevelType w:val="hybridMultilevel"/>
    <w:tmpl w:val="B4B86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2A00005A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B35900"/>
    <w:multiLevelType w:val="hybridMultilevel"/>
    <w:tmpl w:val="480682EE"/>
    <w:lvl w:ilvl="0" w:tplc="26CA5B6C">
      <w:numFmt w:val="bullet"/>
      <w:lvlText w:val=""/>
      <w:lvlJc w:val="left"/>
      <w:pPr>
        <w:ind w:left="897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8BC0AC00">
      <w:numFmt w:val="bullet"/>
      <w:lvlText w:val="•"/>
      <w:lvlJc w:val="left"/>
      <w:pPr>
        <w:ind w:left="447" w:hanging="188"/>
      </w:pPr>
      <w:rPr>
        <w:lang w:val="pl-PL" w:eastAsia="en-US" w:bidi="ar-SA"/>
      </w:rPr>
    </w:lvl>
    <w:lvl w:ilvl="2" w:tplc="F40CF48A">
      <w:numFmt w:val="bullet"/>
      <w:lvlText w:val="•"/>
      <w:lvlJc w:val="left"/>
      <w:pPr>
        <w:ind w:left="599" w:hanging="188"/>
      </w:pPr>
      <w:rPr>
        <w:lang w:val="pl-PL" w:eastAsia="en-US" w:bidi="ar-SA"/>
      </w:rPr>
    </w:lvl>
    <w:lvl w:ilvl="3" w:tplc="D368CEE8">
      <w:numFmt w:val="bullet"/>
      <w:lvlText w:val="•"/>
      <w:lvlJc w:val="left"/>
      <w:pPr>
        <w:ind w:left="750" w:hanging="188"/>
      </w:pPr>
      <w:rPr>
        <w:lang w:val="pl-PL" w:eastAsia="en-US" w:bidi="ar-SA"/>
      </w:rPr>
    </w:lvl>
    <w:lvl w:ilvl="4" w:tplc="1E54F4A2">
      <w:numFmt w:val="bullet"/>
      <w:lvlText w:val="•"/>
      <w:lvlJc w:val="left"/>
      <w:pPr>
        <w:ind w:left="902" w:hanging="188"/>
      </w:pPr>
      <w:rPr>
        <w:lang w:val="pl-PL" w:eastAsia="en-US" w:bidi="ar-SA"/>
      </w:rPr>
    </w:lvl>
    <w:lvl w:ilvl="5" w:tplc="6D7A3C52">
      <w:numFmt w:val="bullet"/>
      <w:lvlText w:val="•"/>
      <w:lvlJc w:val="left"/>
      <w:pPr>
        <w:ind w:left="1054" w:hanging="188"/>
      </w:pPr>
      <w:rPr>
        <w:lang w:val="pl-PL" w:eastAsia="en-US" w:bidi="ar-SA"/>
      </w:rPr>
    </w:lvl>
    <w:lvl w:ilvl="6" w:tplc="74D45DB8">
      <w:numFmt w:val="bullet"/>
      <w:lvlText w:val="•"/>
      <w:lvlJc w:val="left"/>
      <w:pPr>
        <w:ind w:left="1205" w:hanging="188"/>
      </w:pPr>
      <w:rPr>
        <w:lang w:val="pl-PL" w:eastAsia="en-US" w:bidi="ar-SA"/>
      </w:rPr>
    </w:lvl>
    <w:lvl w:ilvl="7" w:tplc="C10EB16C">
      <w:numFmt w:val="bullet"/>
      <w:lvlText w:val="•"/>
      <w:lvlJc w:val="left"/>
      <w:pPr>
        <w:ind w:left="1357" w:hanging="188"/>
      </w:pPr>
      <w:rPr>
        <w:lang w:val="pl-PL" w:eastAsia="en-US" w:bidi="ar-SA"/>
      </w:rPr>
    </w:lvl>
    <w:lvl w:ilvl="8" w:tplc="331C1174">
      <w:numFmt w:val="bullet"/>
      <w:lvlText w:val="•"/>
      <w:lvlJc w:val="left"/>
      <w:pPr>
        <w:ind w:left="1508" w:hanging="188"/>
      </w:pPr>
      <w:rPr>
        <w:lang w:val="pl-PL" w:eastAsia="en-US" w:bidi="ar-SA"/>
      </w:rPr>
    </w:lvl>
  </w:abstractNum>
  <w:abstractNum w:abstractNumId="18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79DB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8214F"/>
    <w:multiLevelType w:val="hybridMultilevel"/>
    <w:tmpl w:val="B42C9F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E1564"/>
    <w:multiLevelType w:val="hybridMultilevel"/>
    <w:tmpl w:val="90626CCA"/>
    <w:lvl w:ilvl="0" w:tplc="1B0CEE9E">
      <w:start w:val="1"/>
      <w:numFmt w:val="decimal"/>
      <w:lvlText w:val="%1."/>
      <w:lvlJc w:val="left"/>
      <w:pPr>
        <w:ind w:left="414" w:hanging="219"/>
      </w:pPr>
      <w:rPr>
        <w:rFonts w:ascii="Tahoma" w:eastAsia="Calibri" w:hAnsi="Tahoma" w:cs="Tahoma" w:hint="default"/>
        <w:w w:val="100"/>
        <w:sz w:val="22"/>
        <w:szCs w:val="22"/>
        <w:lang w:val="pl-PL" w:eastAsia="en-US" w:bidi="ar-SA"/>
      </w:rPr>
    </w:lvl>
    <w:lvl w:ilvl="1" w:tplc="9C8C16EE">
      <w:numFmt w:val="bullet"/>
      <w:lvlText w:val="•"/>
      <w:lvlJc w:val="left"/>
      <w:pPr>
        <w:ind w:left="1320" w:hanging="219"/>
      </w:pPr>
      <w:rPr>
        <w:lang w:val="pl-PL" w:eastAsia="en-US" w:bidi="ar-SA"/>
      </w:rPr>
    </w:lvl>
    <w:lvl w:ilvl="2" w:tplc="16AE7496">
      <w:numFmt w:val="bullet"/>
      <w:lvlText w:val="•"/>
      <w:lvlJc w:val="left"/>
      <w:pPr>
        <w:ind w:left="2221" w:hanging="219"/>
      </w:pPr>
      <w:rPr>
        <w:lang w:val="pl-PL" w:eastAsia="en-US" w:bidi="ar-SA"/>
      </w:rPr>
    </w:lvl>
    <w:lvl w:ilvl="3" w:tplc="22D81B6C">
      <w:numFmt w:val="bullet"/>
      <w:lvlText w:val="•"/>
      <w:lvlJc w:val="left"/>
      <w:pPr>
        <w:ind w:left="3121" w:hanging="219"/>
      </w:pPr>
      <w:rPr>
        <w:lang w:val="pl-PL" w:eastAsia="en-US" w:bidi="ar-SA"/>
      </w:rPr>
    </w:lvl>
    <w:lvl w:ilvl="4" w:tplc="83B6874C">
      <w:numFmt w:val="bullet"/>
      <w:lvlText w:val="•"/>
      <w:lvlJc w:val="left"/>
      <w:pPr>
        <w:ind w:left="4022" w:hanging="219"/>
      </w:pPr>
      <w:rPr>
        <w:lang w:val="pl-PL" w:eastAsia="en-US" w:bidi="ar-SA"/>
      </w:rPr>
    </w:lvl>
    <w:lvl w:ilvl="5" w:tplc="D5BE6066">
      <w:numFmt w:val="bullet"/>
      <w:lvlText w:val="•"/>
      <w:lvlJc w:val="left"/>
      <w:pPr>
        <w:ind w:left="4923" w:hanging="219"/>
      </w:pPr>
      <w:rPr>
        <w:lang w:val="pl-PL" w:eastAsia="en-US" w:bidi="ar-SA"/>
      </w:rPr>
    </w:lvl>
    <w:lvl w:ilvl="6" w:tplc="A8D47498">
      <w:numFmt w:val="bullet"/>
      <w:lvlText w:val="•"/>
      <w:lvlJc w:val="left"/>
      <w:pPr>
        <w:ind w:left="5823" w:hanging="219"/>
      </w:pPr>
      <w:rPr>
        <w:lang w:val="pl-PL" w:eastAsia="en-US" w:bidi="ar-SA"/>
      </w:rPr>
    </w:lvl>
    <w:lvl w:ilvl="7" w:tplc="683ADA30">
      <w:numFmt w:val="bullet"/>
      <w:lvlText w:val="•"/>
      <w:lvlJc w:val="left"/>
      <w:pPr>
        <w:ind w:left="6724" w:hanging="219"/>
      </w:pPr>
      <w:rPr>
        <w:lang w:val="pl-PL" w:eastAsia="en-US" w:bidi="ar-SA"/>
      </w:rPr>
    </w:lvl>
    <w:lvl w:ilvl="8" w:tplc="FA52C376">
      <w:numFmt w:val="bullet"/>
      <w:lvlText w:val="•"/>
      <w:lvlJc w:val="left"/>
      <w:pPr>
        <w:ind w:left="7625" w:hanging="219"/>
      </w:pPr>
      <w:rPr>
        <w:lang w:val="pl-PL" w:eastAsia="en-US" w:bidi="ar-SA"/>
      </w:rPr>
    </w:lvl>
  </w:abstractNum>
  <w:abstractNum w:abstractNumId="22" w15:restartNumberingAfterBreak="0">
    <w:nsid w:val="526D69D1"/>
    <w:multiLevelType w:val="hybridMultilevel"/>
    <w:tmpl w:val="706EBB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83F04"/>
    <w:multiLevelType w:val="multilevel"/>
    <w:tmpl w:val="AD2A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047982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E25FD"/>
    <w:multiLevelType w:val="multilevel"/>
    <w:tmpl w:val="178E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2249617">
    <w:abstractNumId w:val="7"/>
  </w:num>
  <w:num w:numId="2" w16cid:durableId="1333605880">
    <w:abstractNumId w:val="5"/>
  </w:num>
  <w:num w:numId="3" w16cid:durableId="38357019">
    <w:abstractNumId w:val="0"/>
  </w:num>
  <w:num w:numId="4" w16cid:durableId="1441993662">
    <w:abstractNumId w:val="3"/>
  </w:num>
  <w:num w:numId="5" w16cid:durableId="2081368901">
    <w:abstractNumId w:val="23"/>
  </w:num>
  <w:num w:numId="6" w16cid:durableId="972908350">
    <w:abstractNumId w:val="4"/>
  </w:num>
  <w:num w:numId="7" w16cid:durableId="833642578">
    <w:abstractNumId w:val="1"/>
  </w:num>
  <w:num w:numId="8" w16cid:durableId="909536792">
    <w:abstractNumId w:val="2"/>
  </w:num>
  <w:num w:numId="9" w16cid:durableId="1152255701">
    <w:abstractNumId w:val="13"/>
  </w:num>
  <w:num w:numId="10" w16cid:durableId="1336766481">
    <w:abstractNumId w:val="25"/>
  </w:num>
  <w:num w:numId="11" w16cid:durableId="1035547527">
    <w:abstractNumId w:val="6"/>
  </w:num>
  <w:num w:numId="12" w16cid:durableId="2090538658">
    <w:abstractNumId w:val="24"/>
  </w:num>
  <w:num w:numId="13" w16cid:durableId="439616133">
    <w:abstractNumId w:val="9"/>
  </w:num>
  <w:num w:numId="14" w16cid:durableId="1117797911">
    <w:abstractNumId w:val="19"/>
  </w:num>
  <w:num w:numId="15" w16cid:durableId="1010715878">
    <w:abstractNumId w:val="8"/>
  </w:num>
  <w:num w:numId="16" w16cid:durableId="1504780423">
    <w:abstractNumId w:val="16"/>
  </w:num>
  <w:num w:numId="17" w16cid:durableId="1400981355">
    <w:abstractNumId w:val="10"/>
  </w:num>
  <w:num w:numId="18" w16cid:durableId="397679527">
    <w:abstractNumId w:val="20"/>
  </w:num>
  <w:num w:numId="19" w16cid:durableId="1153252068">
    <w:abstractNumId w:val="11"/>
  </w:num>
  <w:num w:numId="20" w16cid:durableId="2073961114">
    <w:abstractNumId w:val="12"/>
  </w:num>
  <w:num w:numId="21" w16cid:durableId="2128114364">
    <w:abstractNumId w:val="14"/>
  </w:num>
  <w:num w:numId="22" w16cid:durableId="1371537890">
    <w:abstractNumId w:val="21"/>
  </w:num>
  <w:num w:numId="23" w16cid:durableId="1846363386">
    <w:abstractNumId w:val="17"/>
  </w:num>
  <w:num w:numId="24" w16cid:durableId="839468470">
    <w:abstractNumId w:val="22"/>
  </w:num>
  <w:num w:numId="25" w16cid:durableId="58066768">
    <w:abstractNumId w:val="15"/>
  </w:num>
  <w:num w:numId="26" w16cid:durableId="122487192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94"/>
    <w:rsid w:val="000012F2"/>
    <w:rsid w:val="00007ECB"/>
    <w:rsid w:val="0001331A"/>
    <w:rsid w:val="000171CF"/>
    <w:rsid w:val="00020973"/>
    <w:rsid w:val="00021662"/>
    <w:rsid w:val="00021E57"/>
    <w:rsid w:val="00022998"/>
    <w:rsid w:val="0002526E"/>
    <w:rsid w:val="00025F71"/>
    <w:rsid w:val="00026306"/>
    <w:rsid w:val="000268DD"/>
    <w:rsid w:val="00030299"/>
    <w:rsid w:val="00032350"/>
    <w:rsid w:val="00032A89"/>
    <w:rsid w:val="00035FD2"/>
    <w:rsid w:val="000432B5"/>
    <w:rsid w:val="000451AC"/>
    <w:rsid w:val="000465EB"/>
    <w:rsid w:val="00047AD1"/>
    <w:rsid w:val="000502E5"/>
    <w:rsid w:val="00054C6A"/>
    <w:rsid w:val="000569EB"/>
    <w:rsid w:val="00061C4E"/>
    <w:rsid w:val="00062D34"/>
    <w:rsid w:val="000644AD"/>
    <w:rsid w:val="00067456"/>
    <w:rsid w:val="00071A79"/>
    <w:rsid w:val="0008154D"/>
    <w:rsid w:val="00082E19"/>
    <w:rsid w:val="00087721"/>
    <w:rsid w:val="0008797A"/>
    <w:rsid w:val="00090A8C"/>
    <w:rsid w:val="00096537"/>
    <w:rsid w:val="000971AD"/>
    <w:rsid w:val="000974BB"/>
    <w:rsid w:val="000A004E"/>
    <w:rsid w:val="000A2350"/>
    <w:rsid w:val="000A2C14"/>
    <w:rsid w:val="000A4551"/>
    <w:rsid w:val="000A75F1"/>
    <w:rsid w:val="000B203E"/>
    <w:rsid w:val="000B264F"/>
    <w:rsid w:val="000B4879"/>
    <w:rsid w:val="000B66D5"/>
    <w:rsid w:val="000C4101"/>
    <w:rsid w:val="000D01AC"/>
    <w:rsid w:val="000D1734"/>
    <w:rsid w:val="000D213D"/>
    <w:rsid w:val="000D3C81"/>
    <w:rsid w:val="000E73F2"/>
    <w:rsid w:val="000F0F44"/>
    <w:rsid w:val="000F578D"/>
    <w:rsid w:val="001010EF"/>
    <w:rsid w:val="00101127"/>
    <w:rsid w:val="00103DAF"/>
    <w:rsid w:val="00104EFC"/>
    <w:rsid w:val="00105251"/>
    <w:rsid w:val="00107C45"/>
    <w:rsid w:val="00113E6F"/>
    <w:rsid w:val="0011555D"/>
    <w:rsid w:val="0012404D"/>
    <w:rsid w:val="001245D9"/>
    <w:rsid w:val="00125C1B"/>
    <w:rsid w:val="00133284"/>
    <w:rsid w:val="00142C7C"/>
    <w:rsid w:val="00152F72"/>
    <w:rsid w:val="00154712"/>
    <w:rsid w:val="00155EAD"/>
    <w:rsid w:val="001660C6"/>
    <w:rsid w:val="0017084C"/>
    <w:rsid w:val="00170958"/>
    <w:rsid w:val="00170CED"/>
    <w:rsid w:val="001716DB"/>
    <w:rsid w:val="00171DCC"/>
    <w:rsid w:val="001779A6"/>
    <w:rsid w:val="001828FA"/>
    <w:rsid w:val="0018451C"/>
    <w:rsid w:val="00187D1B"/>
    <w:rsid w:val="00190C80"/>
    <w:rsid w:val="00190FBE"/>
    <w:rsid w:val="00191A06"/>
    <w:rsid w:val="0019246D"/>
    <w:rsid w:val="00194D69"/>
    <w:rsid w:val="001962D6"/>
    <w:rsid w:val="001A0C21"/>
    <w:rsid w:val="001A357E"/>
    <w:rsid w:val="001A424A"/>
    <w:rsid w:val="001A668D"/>
    <w:rsid w:val="001C14FF"/>
    <w:rsid w:val="001C1E64"/>
    <w:rsid w:val="001C40AD"/>
    <w:rsid w:val="001C6039"/>
    <w:rsid w:val="001C67CD"/>
    <w:rsid w:val="001D1582"/>
    <w:rsid w:val="001D432C"/>
    <w:rsid w:val="001D47CA"/>
    <w:rsid w:val="001D5369"/>
    <w:rsid w:val="001D56B8"/>
    <w:rsid w:val="001D6033"/>
    <w:rsid w:val="001E0140"/>
    <w:rsid w:val="001E0266"/>
    <w:rsid w:val="001E15A1"/>
    <w:rsid w:val="001E2E1B"/>
    <w:rsid w:val="001E61F9"/>
    <w:rsid w:val="001F1471"/>
    <w:rsid w:val="001F36F3"/>
    <w:rsid w:val="001F5815"/>
    <w:rsid w:val="001F5CFB"/>
    <w:rsid w:val="001F7960"/>
    <w:rsid w:val="00201C34"/>
    <w:rsid w:val="0020438B"/>
    <w:rsid w:val="00206EE4"/>
    <w:rsid w:val="002151D4"/>
    <w:rsid w:val="002166F1"/>
    <w:rsid w:val="0022258B"/>
    <w:rsid w:val="00227DDD"/>
    <w:rsid w:val="00236DEB"/>
    <w:rsid w:val="0024005E"/>
    <w:rsid w:val="0024216B"/>
    <w:rsid w:val="0024362C"/>
    <w:rsid w:val="002446A2"/>
    <w:rsid w:val="00245C64"/>
    <w:rsid w:val="0024608A"/>
    <w:rsid w:val="00246323"/>
    <w:rsid w:val="0025644A"/>
    <w:rsid w:val="002579F8"/>
    <w:rsid w:val="00262197"/>
    <w:rsid w:val="00263541"/>
    <w:rsid w:val="0026482D"/>
    <w:rsid w:val="0026484F"/>
    <w:rsid w:val="0027414A"/>
    <w:rsid w:val="00274F87"/>
    <w:rsid w:val="0028063A"/>
    <w:rsid w:val="0028237D"/>
    <w:rsid w:val="002848F6"/>
    <w:rsid w:val="002938FD"/>
    <w:rsid w:val="002939C6"/>
    <w:rsid w:val="002960BA"/>
    <w:rsid w:val="00297F2E"/>
    <w:rsid w:val="002A16B4"/>
    <w:rsid w:val="002A341A"/>
    <w:rsid w:val="002A35E9"/>
    <w:rsid w:val="002A5644"/>
    <w:rsid w:val="002A7DE5"/>
    <w:rsid w:val="002B27AA"/>
    <w:rsid w:val="002C0050"/>
    <w:rsid w:val="002C1500"/>
    <w:rsid w:val="002C2AE2"/>
    <w:rsid w:val="002C46E8"/>
    <w:rsid w:val="002C5EE3"/>
    <w:rsid w:val="002D15AE"/>
    <w:rsid w:val="002D3E22"/>
    <w:rsid w:val="002D432C"/>
    <w:rsid w:val="002D4A3D"/>
    <w:rsid w:val="002D72BB"/>
    <w:rsid w:val="002E526E"/>
    <w:rsid w:val="002E6BEB"/>
    <w:rsid w:val="002F01B5"/>
    <w:rsid w:val="002F12DC"/>
    <w:rsid w:val="002F42D8"/>
    <w:rsid w:val="0030099B"/>
    <w:rsid w:val="003018CE"/>
    <w:rsid w:val="00303986"/>
    <w:rsid w:val="00316244"/>
    <w:rsid w:val="00316895"/>
    <w:rsid w:val="003178F8"/>
    <w:rsid w:val="00320B16"/>
    <w:rsid w:val="00324CB4"/>
    <w:rsid w:val="003254C8"/>
    <w:rsid w:val="003259CF"/>
    <w:rsid w:val="00331F65"/>
    <w:rsid w:val="00337D34"/>
    <w:rsid w:val="00341260"/>
    <w:rsid w:val="00341807"/>
    <w:rsid w:val="0034449C"/>
    <w:rsid w:val="00346056"/>
    <w:rsid w:val="00346AA2"/>
    <w:rsid w:val="0034788D"/>
    <w:rsid w:val="0035266A"/>
    <w:rsid w:val="00357943"/>
    <w:rsid w:val="0036139A"/>
    <w:rsid w:val="003615CC"/>
    <w:rsid w:val="00365583"/>
    <w:rsid w:val="00366C6D"/>
    <w:rsid w:val="00367484"/>
    <w:rsid w:val="00370D9D"/>
    <w:rsid w:val="0037267B"/>
    <w:rsid w:val="00373F61"/>
    <w:rsid w:val="00374807"/>
    <w:rsid w:val="003765F6"/>
    <w:rsid w:val="00377F41"/>
    <w:rsid w:val="003827BA"/>
    <w:rsid w:val="00382D15"/>
    <w:rsid w:val="00383FB2"/>
    <w:rsid w:val="003869A6"/>
    <w:rsid w:val="00387EDF"/>
    <w:rsid w:val="00394229"/>
    <w:rsid w:val="00395925"/>
    <w:rsid w:val="00396DFD"/>
    <w:rsid w:val="003A0499"/>
    <w:rsid w:val="003A7435"/>
    <w:rsid w:val="003B2F0B"/>
    <w:rsid w:val="003C05C2"/>
    <w:rsid w:val="003D364C"/>
    <w:rsid w:val="003D3C06"/>
    <w:rsid w:val="003D47F3"/>
    <w:rsid w:val="003D5C42"/>
    <w:rsid w:val="003F0219"/>
    <w:rsid w:val="003F02E3"/>
    <w:rsid w:val="003F3256"/>
    <w:rsid w:val="003F367C"/>
    <w:rsid w:val="0040268B"/>
    <w:rsid w:val="00407059"/>
    <w:rsid w:val="00411203"/>
    <w:rsid w:val="00413E0F"/>
    <w:rsid w:val="0041457A"/>
    <w:rsid w:val="00415ED0"/>
    <w:rsid w:val="00417611"/>
    <w:rsid w:val="00421A6C"/>
    <w:rsid w:val="00421A75"/>
    <w:rsid w:val="00422AA2"/>
    <w:rsid w:val="00424E82"/>
    <w:rsid w:val="004254FF"/>
    <w:rsid w:val="00425667"/>
    <w:rsid w:val="00427FC5"/>
    <w:rsid w:val="00432A4D"/>
    <w:rsid w:val="0043535E"/>
    <w:rsid w:val="00437141"/>
    <w:rsid w:val="00441E50"/>
    <w:rsid w:val="0044492F"/>
    <w:rsid w:val="004545BC"/>
    <w:rsid w:val="0045632F"/>
    <w:rsid w:val="00463273"/>
    <w:rsid w:val="00467852"/>
    <w:rsid w:val="00472048"/>
    <w:rsid w:val="004721B4"/>
    <w:rsid w:val="00474935"/>
    <w:rsid w:val="0047622D"/>
    <w:rsid w:val="0047732B"/>
    <w:rsid w:val="00477367"/>
    <w:rsid w:val="00480148"/>
    <w:rsid w:val="00481365"/>
    <w:rsid w:val="0048159C"/>
    <w:rsid w:val="00485C8F"/>
    <w:rsid w:val="00486452"/>
    <w:rsid w:val="00486ED6"/>
    <w:rsid w:val="00487076"/>
    <w:rsid w:val="0048788B"/>
    <w:rsid w:val="00492081"/>
    <w:rsid w:val="004A1F0D"/>
    <w:rsid w:val="004A279D"/>
    <w:rsid w:val="004A316C"/>
    <w:rsid w:val="004A31CF"/>
    <w:rsid w:val="004B6095"/>
    <w:rsid w:val="004C2E15"/>
    <w:rsid w:val="004C32A1"/>
    <w:rsid w:val="004C64C2"/>
    <w:rsid w:val="004C6E2A"/>
    <w:rsid w:val="004D1476"/>
    <w:rsid w:val="004D4495"/>
    <w:rsid w:val="004E0926"/>
    <w:rsid w:val="004E0F21"/>
    <w:rsid w:val="004E307D"/>
    <w:rsid w:val="004F0B6B"/>
    <w:rsid w:val="004F1CB1"/>
    <w:rsid w:val="00500753"/>
    <w:rsid w:val="00500ED7"/>
    <w:rsid w:val="005023A8"/>
    <w:rsid w:val="00504107"/>
    <w:rsid w:val="00505CB8"/>
    <w:rsid w:val="00506CFB"/>
    <w:rsid w:val="00507741"/>
    <w:rsid w:val="00512C32"/>
    <w:rsid w:val="00513087"/>
    <w:rsid w:val="005204C3"/>
    <w:rsid w:val="005254B9"/>
    <w:rsid w:val="00525CA8"/>
    <w:rsid w:val="00526CF9"/>
    <w:rsid w:val="005310A0"/>
    <w:rsid w:val="0053132B"/>
    <w:rsid w:val="00533F66"/>
    <w:rsid w:val="005342DC"/>
    <w:rsid w:val="00536988"/>
    <w:rsid w:val="00537B45"/>
    <w:rsid w:val="00542916"/>
    <w:rsid w:val="005448F1"/>
    <w:rsid w:val="005450A0"/>
    <w:rsid w:val="00545D0F"/>
    <w:rsid w:val="00547C0D"/>
    <w:rsid w:val="00553949"/>
    <w:rsid w:val="00557704"/>
    <w:rsid w:val="0056209D"/>
    <w:rsid w:val="00563F13"/>
    <w:rsid w:val="00567155"/>
    <w:rsid w:val="0057521F"/>
    <w:rsid w:val="00577706"/>
    <w:rsid w:val="0058043A"/>
    <w:rsid w:val="00580827"/>
    <w:rsid w:val="00581364"/>
    <w:rsid w:val="00582F8D"/>
    <w:rsid w:val="00583EAB"/>
    <w:rsid w:val="00586954"/>
    <w:rsid w:val="00593EBF"/>
    <w:rsid w:val="00593F2A"/>
    <w:rsid w:val="00597B28"/>
    <w:rsid w:val="005A0708"/>
    <w:rsid w:val="005A1189"/>
    <w:rsid w:val="005A130F"/>
    <w:rsid w:val="005A14C6"/>
    <w:rsid w:val="005A17D0"/>
    <w:rsid w:val="005A1CCF"/>
    <w:rsid w:val="005A25B8"/>
    <w:rsid w:val="005A277A"/>
    <w:rsid w:val="005A481F"/>
    <w:rsid w:val="005A77D2"/>
    <w:rsid w:val="005A798A"/>
    <w:rsid w:val="005B3878"/>
    <w:rsid w:val="005B409E"/>
    <w:rsid w:val="005B5758"/>
    <w:rsid w:val="005C1D47"/>
    <w:rsid w:val="005C3EF9"/>
    <w:rsid w:val="005C6D11"/>
    <w:rsid w:val="005C7361"/>
    <w:rsid w:val="005D0E18"/>
    <w:rsid w:val="005D30BB"/>
    <w:rsid w:val="005D3B6C"/>
    <w:rsid w:val="005D4A27"/>
    <w:rsid w:val="005D4D21"/>
    <w:rsid w:val="005D5ACB"/>
    <w:rsid w:val="005D5E5A"/>
    <w:rsid w:val="005D76DE"/>
    <w:rsid w:val="005E21DD"/>
    <w:rsid w:val="005E33DB"/>
    <w:rsid w:val="005E61DB"/>
    <w:rsid w:val="005E6795"/>
    <w:rsid w:val="005F10D5"/>
    <w:rsid w:val="005F1483"/>
    <w:rsid w:val="005F1711"/>
    <w:rsid w:val="005F275B"/>
    <w:rsid w:val="005F4899"/>
    <w:rsid w:val="005F4BF9"/>
    <w:rsid w:val="00601729"/>
    <w:rsid w:val="006022AB"/>
    <w:rsid w:val="00602A1A"/>
    <w:rsid w:val="00602CD6"/>
    <w:rsid w:val="00602E40"/>
    <w:rsid w:val="00605BB5"/>
    <w:rsid w:val="006103F4"/>
    <w:rsid w:val="00612068"/>
    <w:rsid w:val="00614F07"/>
    <w:rsid w:val="006153DD"/>
    <w:rsid w:val="00615DBC"/>
    <w:rsid w:val="0062049B"/>
    <w:rsid w:val="0062332E"/>
    <w:rsid w:val="0062778A"/>
    <w:rsid w:val="00631B99"/>
    <w:rsid w:val="00632F94"/>
    <w:rsid w:val="0063455E"/>
    <w:rsid w:val="0063512F"/>
    <w:rsid w:val="00635682"/>
    <w:rsid w:val="00635AAD"/>
    <w:rsid w:val="006373B8"/>
    <w:rsid w:val="006420AF"/>
    <w:rsid w:val="006459AD"/>
    <w:rsid w:val="00645F38"/>
    <w:rsid w:val="00650FF6"/>
    <w:rsid w:val="006536FF"/>
    <w:rsid w:val="00657FE5"/>
    <w:rsid w:val="00660AD4"/>
    <w:rsid w:val="006618F0"/>
    <w:rsid w:val="00663DB0"/>
    <w:rsid w:val="0066505B"/>
    <w:rsid w:val="00673B7A"/>
    <w:rsid w:val="0067595B"/>
    <w:rsid w:val="00677410"/>
    <w:rsid w:val="00680A43"/>
    <w:rsid w:val="00682E21"/>
    <w:rsid w:val="0068747F"/>
    <w:rsid w:val="00694BA7"/>
    <w:rsid w:val="00695BD2"/>
    <w:rsid w:val="006962C3"/>
    <w:rsid w:val="006A210A"/>
    <w:rsid w:val="006A398E"/>
    <w:rsid w:val="006A3C6C"/>
    <w:rsid w:val="006A4001"/>
    <w:rsid w:val="006B061C"/>
    <w:rsid w:val="006B1C3D"/>
    <w:rsid w:val="006B4286"/>
    <w:rsid w:val="006B4EC8"/>
    <w:rsid w:val="006C603E"/>
    <w:rsid w:val="006C6D06"/>
    <w:rsid w:val="006D2163"/>
    <w:rsid w:val="006D348C"/>
    <w:rsid w:val="006D5635"/>
    <w:rsid w:val="006D65EB"/>
    <w:rsid w:val="006E16FC"/>
    <w:rsid w:val="006E36F9"/>
    <w:rsid w:val="006E3BEB"/>
    <w:rsid w:val="006E6B0E"/>
    <w:rsid w:val="006E75A2"/>
    <w:rsid w:val="006F4549"/>
    <w:rsid w:val="007010CE"/>
    <w:rsid w:val="007028E1"/>
    <w:rsid w:val="00703526"/>
    <w:rsid w:val="00703751"/>
    <w:rsid w:val="007039D6"/>
    <w:rsid w:val="007067A3"/>
    <w:rsid w:val="00714CEA"/>
    <w:rsid w:val="00714D44"/>
    <w:rsid w:val="00714D8C"/>
    <w:rsid w:val="00726DF8"/>
    <w:rsid w:val="0073025B"/>
    <w:rsid w:val="00731926"/>
    <w:rsid w:val="007361D1"/>
    <w:rsid w:val="0073770B"/>
    <w:rsid w:val="00741F20"/>
    <w:rsid w:val="007453FA"/>
    <w:rsid w:val="0074681A"/>
    <w:rsid w:val="00752A34"/>
    <w:rsid w:val="00752DF8"/>
    <w:rsid w:val="00756694"/>
    <w:rsid w:val="0075795F"/>
    <w:rsid w:val="00760ABC"/>
    <w:rsid w:val="00761FEF"/>
    <w:rsid w:val="007625E6"/>
    <w:rsid w:val="00764E8E"/>
    <w:rsid w:val="00766C0D"/>
    <w:rsid w:val="00767E1F"/>
    <w:rsid w:val="007708FC"/>
    <w:rsid w:val="00770F88"/>
    <w:rsid w:val="007712AE"/>
    <w:rsid w:val="00776324"/>
    <w:rsid w:val="00776ADC"/>
    <w:rsid w:val="00782126"/>
    <w:rsid w:val="0078299B"/>
    <w:rsid w:val="00793731"/>
    <w:rsid w:val="0079377A"/>
    <w:rsid w:val="007950E0"/>
    <w:rsid w:val="007952D8"/>
    <w:rsid w:val="00795796"/>
    <w:rsid w:val="007A10F8"/>
    <w:rsid w:val="007A2A1A"/>
    <w:rsid w:val="007A3593"/>
    <w:rsid w:val="007B3FAC"/>
    <w:rsid w:val="007B6B9E"/>
    <w:rsid w:val="007C02B7"/>
    <w:rsid w:val="007C345A"/>
    <w:rsid w:val="007C387E"/>
    <w:rsid w:val="007C3950"/>
    <w:rsid w:val="007D0D38"/>
    <w:rsid w:val="007D1299"/>
    <w:rsid w:val="007D1AF4"/>
    <w:rsid w:val="007D526B"/>
    <w:rsid w:val="007D5ED7"/>
    <w:rsid w:val="007E3E5E"/>
    <w:rsid w:val="007E48A8"/>
    <w:rsid w:val="007E6CB3"/>
    <w:rsid w:val="007F02AB"/>
    <w:rsid w:val="007F144F"/>
    <w:rsid w:val="007F1E56"/>
    <w:rsid w:val="007F3DE1"/>
    <w:rsid w:val="007F5F7F"/>
    <w:rsid w:val="00802BF7"/>
    <w:rsid w:val="00804230"/>
    <w:rsid w:val="008051EC"/>
    <w:rsid w:val="00805FD9"/>
    <w:rsid w:val="00806199"/>
    <w:rsid w:val="00806429"/>
    <w:rsid w:val="00806575"/>
    <w:rsid w:val="00811AB3"/>
    <w:rsid w:val="008122BF"/>
    <w:rsid w:val="00813AE8"/>
    <w:rsid w:val="00820CBD"/>
    <w:rsid w:val="00820FA9"/>
    <w:rsid w:val="00822B04"/>
    <w:rsid w:val="00824478"/>
    <w:rsid w:val="00830145"/>
    <w:rsid w:val="008318F3"/>
    <w:rsid w:val="00831D50"/>
    <w:rsid w:val="00832421"/>
    <w:rsid w:val="008341AA"/>
    <w:rsid w:val="00835483"/>
    <w:rsid w:val="00836A97"/>
    <w:rsid w:val="00836B90"/>
    <w:rsid w:val="00845C76"/>
    <w:rsid w:val="00854B03"/>
    <w:rsid w:val="00860C5B"/>
    <w:rsid w:val="00860EB0"/>
    <w:rsid w:val="008627FB"/>
    <w:rsid w:val="008634D8"/>
    <w:rsid w:val="0086675C"/>
    <w:rsid w:val="008754BF"/>
    <w:rsid w:val="00876857"/>
    <w:rsid w:val="00881BED"/>
    <w:rsid w:val="00884F8F"/>
    <w:rsid w:val="00893B29"/>
    <w:rsid w:val="00894FB4"/>
    <w:rsid w:val="00895A91"/>
    <w:rsid w:val="00895D77"/>
    <w:rsid w:val="008A147F"/>
    <w:rsid w:val="008A1A32"/>
    <w:rsid w:val="008A42DD"/>
    <w:rsid w:val="008B0754"/>
    <w:rsid w:val="008B166F"/>
    <w:rsid w:val="008B2325"/>
    <w:rsid w:val="008B27A0"/>
    <w:rsid w:val="008B72A1"/>
    <w:rsid w:val="008C2D95"/>
    <w:rsid w:val="008C39BB"/>
    <w:rsid w:val="008C6EA2"/>
    <w:rsid w:val="008D1217"/>
    <w:rsid w:val="008D3BE0"/>
    <w:rsid w:val="008D5D1C"/>
    <w:rsid w:val="008D5FA4"/>
    <w:rsid w:val="008D6A88"/>
    <w:rsid w:val="008E3781"/>
    <w:rsid w:val="008E74C4"/>
    <w:rsid w:val="008E7F26"/>
    <w:rsid w:val="008F030A"/>
    <w:rsid w:val="008F09B0"/>
    <w:rsid w:val="008F0BC8"/>
    <w:rsid w:val="008F4BE3"/>
    <w:rsid w:val="008F50B2"/>
    <w:rsid w:val="008F56C8"/>
    <w:rsid w:val="008F5F4B"/>
    <w:rsid w:val="008F6DFD"/>
    <w:rsid w:val="0090165F"/>
    <w:rsid w:val="009040EB"/>
    <w:rsid w:val="0090738D"/>
    <w:rsid w:val="009114CC"/>
    <w:rsid w:val="0091306F"/>
    <w:rsid w:val="00913A61"/>
    <w:rsid w:val="00914A30"/>
    <w:rsid w:val="00920004"/>
    <w:rsid w:val="00922711"/>
    <w:rsid w:val="00931F90"/>
    <w:rsid w:val="00932AD8"/>
    <w:rsid w:val="00933E0E"/>
    <w:rsid w:val="00934984"/>
    <w:rsid w:val="00947780"/>
    <w:rsid w:val="009501EC"/>
    <w:rsid w:val="00953A27"/>
    <w:rsid w:val="0095590C"/>
    <w:rsid w:val="00961FCA"/>
    <w:rsid w:val="009624E7"/>
    <w:rsid w:val="00965CF0"/>
    <w:rsid w:val="009672E4"/>
    <w:rsid w:val="00971F0A"/>
    <w:rsid w:val="00972BCC"/>
    <w:rsid w:val="00976D7A"/>
    <w:rsid w:val="00982F70"/>
    <w:rsid w:val="00983512"/>
    <w:rsid w:val="00986525"/>
    <w:rsid w:val="00990468"/>
    <w:rsid w:val="0099324C"/>
    <w:rsid w:val="009958A7"/>
    <w:rsid w:val="009972E6"/>
    <w:rsid w:val="009A0457"/>
    <w:rsid w:val="009A48E2"/>
    <w:rsid w:val="009B0D19"/>
    <w:rsid w:val="009B15C1"/>
    <w:rsid w:val="009B253C"/>
    <w:rsid w:val="009B532B"/>
    <w:rsid w:val="009B5373"/>
    <w:rsid w:val="009C6282"/>
    <w:rsid w:val="009D10CD"/>
    <w:rsid w:val="009D11B6"/>
    <w:rsid w:val="009D39E7"/>
    <w:rsid w:val="009D74FC"/>
    <w:rsid w:val="009E14FC"/>
    <w:rsid w:val="009E21FC"/>
    <w:rsid w:val="009E3908"/>
    <w:rsid w:val="009E4C63"/>
    <w:rsid w:val="009E53F1"/>
    <w:rsid w:val="009E5FCC"/>
    <w:rsid w:val="009F355E"/>
    <w:rsid w:val="009F5744"/>
    <w:rsid w:val="009F5A4E"/>
    <w:rsid w:val="009F66DC"/>
    <w:rsid w:val="00A03426"/>
    <w:rsid w:val="00A0650E"/>
    <w:rsid w:val="00A117A9"/>
    <w:rsid w:val="00A133AA"/>
    <w:rsid w:val="00A14D50"/>
    <w:rsid w:val="00A20617"/>
    <w:rsid w:val="00A23FAA"/>
    <w:rsid w:val="00A2421B"/>
    <w:rsid w:val="00A31469"/>
    <w:rsid w:val="00A35DC6"/>
    <w:rsid w:val="00A40578"/>
    <w:rsid w:val="00A43B80"/>
    <w:rsid w:val="00A43F0E"/>
    <w:rsid w:val="00A453BC"/>
    <w:rsid w:val="00A50557"/>
    <w:rsid w:val="00A518D4"/>
    <w:rsid w:val="00A5361C"/>
    <w:rsid w:val="00A53D00"/>
    <w:rsid w:val="00A55DFF"/>
    <w:rsid w:val="00A6298A"/>
    <w:rsid w:val="00A638EE"/>
    <w:rsid w:val="00A65A3C"/>
    <w:rsid w:val="00A66238"/>
    <w:rsid w:val="00A667D0"/>
    <w:rsid w:val="00A703A9"/>
    <w:rsid w:val="00A71725"/>
    <w:rsid w:val="00A75A9F"/>
    <w:rsid w:val="00A81F5A"/>
    <w:rsid w:val="00A82FCC"/>
    <w:rsid w:val="00A82FDB"/>
    <w:rsid w:val="00A84157"/>
    <w:rsid w:val="00A841C9"/>
    <w:rsid w:val="00A844C7"/>
    <w:rsid w:val="00A859EE"/>
    <w:rsid w:val="00A86450"/>
    <w:rsid w:val="00A86537"/>
    <w:rsid w:val="00A87E1B"/>
    <w:rsid w:val="00A92F3E"/>
    <w:rsid w:val="00A933B5"/>
    <w:rsid w:val="00A94F54"/>
    <w:rsid w:val="00A978FD"/>
    <w:rsid w:val="00AA0DE0"/>
    <w:rsid w:val="00AA25E1"/>
    <w:rsid w:val="00AA5D05"/>
    <w:rsid w:val="00AA6BEC"/>
    <w:rsid w:val="00AB1F16"/>
    <w:rsid w:val="00AB2E6C"/>
    <w:rsid w:val="00AB442E"/>
    <w:rsid w:val="00AB53DD"/>
    <w:rsid w:val="00AC338D"/>
    <w:rsid w:val="00AC4DB4"/>
    <w:rsid w:val="00AC5AB4"/>
    <w:rsid w:val="00AC6D8B"/>
    <w:rsid w:val="00AC6FF6"/>
    <w:rsid w:val="00AD0C40"/>
    <w:rsid w:val="00AD1A02"/>
    <w:rsid w:val="00AD2D03"/>
    <w:rsid w:val="00AD3220"/>
    <w:rsid w:val="00AD4E2A"/>
    <w:rsid w:val="00AD66DD"/>
    <w:rsid w:val="00AE0EB5"/>
    <w:rsid w:val="00AE49B6"/>
    <w:rsid w:val="00AE4D23"/>
    <w:rsid w:val="00AE75CD"/>
    <w:rsid w:val="00AF33C8"/>
    <w:rsid w:val="00AF7795"/>
    <w:rsid w:val="00B01AC7"/>
    <w:rsid w:val="00B02334"/>
    <w:rsid w:val="00B03C46"/>
    <w:rsid w:val="00B072A9"/>
    <w:rsid w:val="00B074D4"/>
    <w:rsid w:val="00B11744"/>
    <w:rsid w:val="00B133DD"/>
    <w:rsid w:val="00B22DD5"/>
    <w:rsid w:val="00B23583"/>
    <w:rsid w:val="00B23F57"/>
    <w:rsid w:val="00B24BB4"/>
    <w:rsid w:val="00B3471B"/>
    <w:rsid w:val="00B47FD8"/>
    <w:rsid w:val="00B52291"/>
    <w:rsid w:val="00B53D08"/>
    <w:rsid w:val="00B55D10"/>
    <w:rsid w:val="00B604B8"/>
    <w:rsid w:val="00B61B43"/>
    <w:rsid w:val="00B61ED4"/>
    <w:rsid w:val="00B62716"/>
    <w:rsid w:val="00B63B0B"/>
    <w:rsid w:val="00B65963"/>
    <w:rsid w:val="00B65D7A"/>
    <w:rsid w:val="00B74E51"/>
    <w:rsid w:val="00B81491"/>
    <w:rsid w:val="00B8743D"/>
    <w:rsid w:val="00B95D64"/>
    <w:rsid w:val="00B95D95"/>
    <w:rsid w:val="00B96C65"/>
    <w:rsid w:val="00BA1BFB"/>
    <w:rsid w:val="00BA508E"/>
    <w:rsid w:val="00BA6000"/>
    <w:rsid w:val="00BB159C"/>
    <w:rsid w:val="00BB31FF"/>
    <w:rsid w:val="00BB5195"/>
    <w:rsid w:val="00BC038A"/>
    <w:rsid w:val="00BC3B2D"/>
    <w:rsid w:val="00BC4CA0"/>
    <w:rsid w:val="00BC6CA3"/>
    <w:rsid w:val="00BD4A2F"/>
    <w:rsid w:val="00BD4DF1"/>
    <w:rsid w:val="00BD74A0"/>
    <w:rsid w:val="00BE1922"/>
    <w:rsid w:val="00BE23EF"/>
    <w:rsid w:val="00BE447A"/>
    <w:rsid w:val="00BE58E1"/>
    <w:rsid w:val="00BF06BD"/>
    <w:rsid w:val="00BF2794"/>
    <w:rsid w:val="00BF39EB"/>
    <w:rsid w:val="00BF3C83"/>
    <w:rsid w:val="00C01EA2"/>
    <w:rsid w:val="00C0515B"/>
    <w:rsid w:val="00C07120"/>
    <w:rsid w:val="00C07169"/>
    <w:rsid w:val="00C100C4"/>
    <w:rsid w:val="00C10C68"/>
    <w:rsid w:val="00C121D7"/>
    <w:rsid w:val="00C123DB"/>
    <w:rsid w:val="00C13196"/>
    <w:rsid w:val="00C23DCC"/>
    <w:rsid w:val="00C340EA"/>
    <w:rsid w:val="00C36310"/>
    <w:rsid w:val="00C37132"/>
    <w:rsid w:val="00C37429"/>
    <w:rsid w:val="00C40BB0"/>
    <w:rsid w:val="00C460AB"/>
    <w:rsid w:val="00C4624C"/>
    <w:rsid w:val="00C46628"/>
    <w:rsid w:val="00C4716A"/>
    <w:rsid w:val="00C51696"/>
    <w:rsid w:val="00C51A7B"/>
    <w:rsid w:val="00C52B35"/>
    <w:rsid w:val="00C52DE5"/>
    <w:rsid w:val="00C53E76"/>
    <w:rsid w:val="00C572A4"/>
    <w:rsid w:val="00C606E2"/>
    <w:rsid w:val="00C6438E"/>
    <w:rsid w:val="00C652B9"/>
    <w:rsid w:val="00C67B5E"/>
    <w:rsid w:val="00C67BBA"/>
    <w:rsid w:val="00C73718"/>
    <w:rsid w:val="00C806BD"/>
    <w:rsid w:val="00C81984"/>
    <w:rsid w:val="00C81DC6"/>
    <w:rsid w:val="00C825B1"/>
    <w:rsid w:val="00C86082"/>
    <w:rsid w:val="00C86266"/>
    <w:rsid w:val="00C8655E"/>
    <w:rsid w:val="00C919CE"/>
    <w:rsid w:val="00C91ABF"/>
    <w:rsid w:val="00C92E9F"/>
    <w:rsid w:val="00C930D6"/>
    <w:rsid w:val="00C9452C"/>
    <w:rsid w:val="00C94D4C"/>
    <w:rsid w:val="00C96BA5"/>
    <w:rsid w:val="00C96C92"/>
    <w:rsid w:val="00C96D77"/>
    <w:rsid w:val="00CA1CEB"/>
    <w:rsid w:val="00CA2D6A"/>
    <w:rsid w:val="00CA4277"/>
    <w:rsid w:val="00CA4716"/>
    <w:rsid w:val="00CA4E04"/>
    <w:rsid w:val="00CB1174"/>
    <w:rsid w:val="00CB19CD"/>
    <w:rsid w:val="00CB4154"/>
    <w:rsid w:val="00CB5931"/>
    <w:rsid w:val="00CC143A"/>
    <w:rsid w:val="00CC5949"/>
    <w:rsid w:val="00CC7A91"/>
    <w:rsid w:val="00CD1344"/>
    <w:rsid w:val="00CD1F3F"/>
    <w:rsid w:val="00CD57AA"/>
    <w:rsid w:val="00CE1A65"/>
    <w:rsid w:val="00CE2CDE"/>
    <w:rsid w:val="00CE4840"/>
    <w:rsid w:val="00CF14E4"/>
    <w:rsid w:val="00CF2E49"/>
    <w:rsid w:val="00CF61E0"/>
    <w:rsid w:val="00CF6510"/>
    <w:rsid w:val="00D01B63"/>
    <w:rsid w:val="00D06F0D"/>
    <w:rsid w:val="00D102F3"/>
    <w:rsid w:val="00D13391"/>
    <w:rsid w:val="00D13BCA"/>
    <w:rsid w:val="00D1453A"/>
    <w:rsid w:val="00D15673"/>
    <w:rsid w:val="00D16535"/>
    <w:rsid w:val="00D226A0"/>
    <w:rsid w:val="00D23BAA"/>
    <w:rsid w:val="00D26623"/>
    <w:rsid w:val="00D26672"/>
    <w:rsid w:val="00D2728C"/>
    <w:rsid w:val="00D306D2"/>
    <w:rsid w:val="00D307C7"/>
    <w:rsid w:val="00D327E2"/>
    <w:rsid w:val="00D41E77"/>
    <w:rsid w:val="00D42446"/>
    <w:rsid w:val="00D509C2"/>
    <w:rsid w:val="00D528F9"/>
    <w:rsid w:val="00D55B04"/>
    <w:rsid w:val="00D62DD9"/>
    <w:rsid w:val="00D63579"/>
    <w:rsid w:val="00D656D0"/>
    <w:rsid w:val="00D779BB"/>
    <w:rsid w:val="00D83425"/>
    <w:rsid w:val="00D85911"/>
    <w:rsid w:val="00D86444"/>
    <w:rsid w:val="00D86B8C"/>
    <w:rsid w:val="00D90706"/>
    <w:rsid w:val="00D90B28"/>
    <w:rsid w:val="00D92202"/>
    <w:rsid w:val="00D92532"/>
    <w:rsid w:val="00D944D5"/>
    <w:rsid w:val="00D95102"/>
    <w:rsid w:val="00D9537F"/>
    <w:rsid w:val="00DA1CF1"/>
    <w:rsid w:val="00DB1503"/>
    <w:rsid w:val="00DB18A0"/>
    <w:rsid w:val="00DB3ADC"/>
    <w:rsid w:val="00DB7002"/>
    <w:rsid w:val="00DB73EA"/>
    <w:rsid w:val="00DB7436"/>
    <w:rsid w:val="00DB7765"/>
    <w:rsid w:val="00DC33BB"/>
    <w:rsid w:val="00DC59BD"/>
    <w:rsid w:val="00DC5FB4"/>
    <w:rsid w:val="00DD13AC"/>
    <w:rsid w:val="00DD317B"/>
    <w:rsid w:val="00DD3331"/>
    <w:rsid w:val="00DD543D"/>
    <w:rsid w:val="00DE0230"/>
    <w:rsid w:val="00DE1741"/>
    <w:rsid w:val="00DE3664"/>
    <w:rsid w:val="00DE5269"/>
    <w:rsid w:val="00DE564C"/>
    <w:rsid w:val="00DF036C"/>
    <w:rsid w:val="00DF1594"/>
    <w:rsid w:val="00DF48C5"/>
    <w:rsid w:val="00DF5134"/>
    <w:rsid w:val="00E06A7F"/>
    <w:rsid w:val="00E100E6"/>
    <w:rsid w:val="00E1020D"/>
    <w:rsid w:val="00E132BF"/>
    <w:rsid w:val="00E16900"/>
    <w:rsid w:val="00E230E7"/>
    <w:rsid w:val="00E26F3C"/>
    <w:rsid w:val="00E32E07"/>
    <w:rsid w:val="00E332D9"/>
    <w:rsid w:val="00E33C03"/>
    <w:rsid w:val="00E33DD1"/>
    <w:rsid w:val="00E43AA5"/>
    <w:rsid w:val="00E43EF7"/>
    <w:rsid w:val="00E44F22"/>
    <w:rsid w:val="00E454E4"/>
    <w:rsid w:val="00E502C6"/>
    <w:rsid w:val="00E52659"/>
    <w:rsid w:val="00E551FD"/>
    <w:rsid w:val="00E558B2"/>
    <w:rsid w:val="00E601AE"/>
    <w:rsid w:val="00E61215"/>
    <w:rsid w:val="00E65093"/>
    <w:rsid w:val="00E72560"/>
    <w:rsid w:val="00E726E1"/>
    <w:rsid w:val="00E74CB9"/>
    <w:rsid w:val="00E7694D"/>
    <w:rsid w:val="00E776DD"/>
    <w:rsid w:val="00E8350C"/>
    <w:rsid w:val="00E83598"/>
    <w:rsid w:val="00E91F82"/>
    <w:rsid w:val="00E92D2A"/>
    <w:rsid w:val="00E93149"/>
    <w:rsid w:val="00E94283"/>
    <w:rsid w:val="00E9721E"/>
    <w:rsid w:val="00EA397F"/>
    <w:rsid w:val="00EA7BB9"/>
    <w:rsid w:val="00EB0066"/>
    <w:rsid w:val="00EB253B"/>
    <w:rsid w:val="00EB25FB"/>
    <w:rsid w:val="00EB3176"/>
    <w:rsid w:val="00EC1167"/>
    <w:rsid w:val="00ED069C"/>
    <w:rsid w:val="00ED521C"/>
    <w:rsid w:val="00ED5F85"/>
    <w:rsid w:val="00ED6266"/>
    <w:rsid w:val="00EE021D"/>
    <w:rsid w:val="00EE265C"/>
    <w:rsid w:val="00EE39BA"/>
    <w:rsid w:val="00EE39C0"/>
    <w:rsid w:val="00EE6A37"/>
    <w:rsid w:val="00EE7301"/>
    <w:rsid w:val="00EF25DD"/>
    <w:rsid w:val="00EF5214"/>
    <w:rsid w:val="00EF5D94"/>
    <w:rsid w:val="00EF7002"/>
    <w:rsid w:val="00F03E6E"/>
    <w:rsid w:val="00F07F90"/>
    <w:rsid w:val="00F15425"/>
    <w:rsid w:val="00F1674D"/>
    <w:rsid w:val="00F20909"/>
    <w:rsid w:val="00F220C3"/>
    <w:rsid w:val="00F265BA"/>
    <w:rsid w:val="00F31410"/>
    <w:rsid w:val="00F33900"/>
    <w:rsid w:val="00F33B5B"/>
    <w:rsid w:val="00F3458F"/>
    <w:rsid w:val="00F36C1D"/>
    <w:rsid w:val="00F409E0"/>
    <w:rsid w:val="00F40ECB"/>
    <w:rsid w:val="00F440C9"/>
    <w:rsid w:val="00F46F61"/>
    <w:rsid w:val="00F509E4"/>
    <w:rsid w:val="00F53C3D"/>
    <w:rsid w:val="00F55E04"/>
    <w:rsid w:val="00F56724"/>
    <w:rsid w:val="00F5710C"/>
    <w:rsid w:val="00F62F5B"/>
    <w:rsid w:val="00F714BE"/>
    <w:rsid w:val="00F734C6"/>
    <w:rsid w:val="00F74759"/>
    <w:rsid w:val="00F81F9D"/>
    <w:rsid w:val="00F83E7F"/>
    <w:rsid w:val="00F841B5"/>
    <w:rsid w:val="00F84C0F"/>
    <w:rsid w:val="00F851D0"/>
    <w:rsid w:val="00F87EAD"/>
    <w:rsid w:val="00F911A4"/>
    <w:rsid w:val="00F91D9A"/>
    <w:rsid w:val="00F9493F"/>
    <w:rsid w:val="00F95EA7"/>
    <w:rsid w:val="00FA0073"/>
    <w:rsid w:val="00FA332F"/>
    <w:rsid w:val="00FA4A1A"/>
    <w:rsid w:val="00FA6A52"/>
    <w:rsid w:val="00FB110B"/>
    <w:rsid w:val="00FB1141"/>
    <w:rsid w:val="00FB1B50"/>
    <w:rsid w:val="00FB44C0"/>
    <w:rsid w:val="00FB46AC"/>
    <w:rsid w:val="00FB638C"/>
    <w:rsid w:val="00FC005A"/>
    <w:rsid w:val="00FC0934"/>
    <w:rsid w:val="00FC4AA8"/>
    <w:rsid w:val="00FC749A"/>
    <w:rsid w:val="00FD07D9"/>
    <w:rsid w:val="00FD64FE"/>
    <w:rsid w:val="00FE1F89"/>
    <w:rsid w:val="00FE2A14"/>
    <w:rsid w:val="00FE2F5C"/>
    <w:rsid w:val="00FE49EB"/>
    <w:rsid w:val="00FE6FA7"/>
    <w:rsid w:val="00FE7BD6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07A5"/>
  <w15:docId w15:val="{0FC367A8-330E-496C-876E-4625E04E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65"/>
  </w:style>
  <w:style w:type="paragraph" w:styleId="Nagwek1">
    <w:name w:val="heading 1"/>
    <w:basedOn w:val="Normalny"/>
    <w:link w:val="Nagwek1Znak"/>
    <w:uiPriority w:val="1"/>
    <w:qFormat/>
    <w:rsid w:val="007708FC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1594"/>
  </w:style>
  <w:style w:type="paragraph" w:styleId="Stopka">
    <w:name w:val="footer"/>
    <w:basedOn w:val="Normalny"/>
    <w:link w:val="StopkaZnak"/>
    <w:uiPriority w:val="99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594"/>
  </w:style>
  <w:style w:type="paragraph" w:styleId="Akapitzlist">
    <w:name w:val="List Paragraph"/>
    <w:basedOn w:val="Normalny"/>
    <w:uiPriority w:val="1"/>
    <w:qFormat/>
    <w:rsid w:val="002C0050"/>
    <w:pPr>
      <w:ind w:left="720"/>
      <w:contextualSpacing/>
    </w:pPr>
  </w:style>
  <w:style w:type="paragraph" w:customStyle="1" w:styleId="Default">
    <w:name w:val="Default"/>
    <w:rsid w:val="002C0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rsid w:val="004D147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230"/>
    <w:rPr>
      <w:color w:val="605E5C"/>
      <w:shd w:val="clear" w:color="auto" w:fill="E1DFDD"/>
    </w:rPr>
  </w:style>
  <w:style w:type="character" w:styleId="Uwydatnienie">
    <w:name w:val="Emphasis"/>
    <w:qFormat/>
    <w:rsid w:val="00512C3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1"/>
    <w:rsid w:val="007708FC"/>
    <w:rPr>
      <w:rFonts w:ascii="Calibri" w:eastAsia="Calibri" w:hAnsi="Calibri" w:cs="Calibri"/>
      <w:b/>
      <w:bCs/>
    </w:rPr>
  </w:style>
  <w:style w:type="table" w:customStyle="1" w:styleId="TableNormal1">
    <w:name w:val="Table Normal1"/>
    <w:uiPriority w:val="2"/>
    <w:semiHidden/>
    <w:qFormat/>
    <w:rsid w:val="00770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b8805-eb95-4e71-84a1-9d00b5998d15">
      <Terms xmlns="http://schemas.microsoft.com/office/infopath/2007/PartnerControls"/>
    </lcf76f155ced4ddcb4097134ff3c332f>
    <TaxCatchAll xmlns="8f8e2c6c-8f1f-4af5-93f1-f56ae1142bb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462F87582EA4D8B69BA665BC0E8B1" ma:contentTypeVersion="21" ma:contentTypeDescription="Utwórz nowy dokument." ma:contentTypeScope="" ma:versionID="c79dadf13b7ca943a328903c4d293bf7">
  <xsd:schema xmlns:xsd="http://www.w3.org/2001/XMLSchema" xmlns:xs="http://www.w3.org/2001/XMLSchema" xmlns:p="http://schemas.microsoft.com/office/2006/metadata/properties" xmlns:ns2="ef7b8805-eb95-4e71-84a1-9d00b5998d15" xmlns:ns3="8f8e2c6c-8f1f-4af5-93f1-f56ae1142bbd" targetNamespace="http://schemas.microsoft.com/office/2006/metadata/properties" ma:root="true" ma:fieldsID="6f40e2daa9cbf32721af71b31427fc59" ns2:_="" ns3:_="">
    <xsd:import namespace="ef7b8805-eb95-4e71-84a1-9d00b5998d15"/>
    <xsd:import namespace="8f8e2c6c-8f1f-4af5-93f1-f56ae1142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b8805-eb95-4e71-84a1-9d00b5998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ed05c2f-6b2d-4937-bdaf-4aa488e79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2c6c-8f1f-4af5-93f1-f56ae1142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0b01b82-5645-44ce-b3b9-74e61071a310}" ma:internalName="TaxCatchAll" ma:showField="CatchAllData" ma:web="8f8e2c6c-8f1f-4af5-93f1-f56ae1142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E3A5E-778E-476D-91F5-86AD3D1D9E29}">
  <ds:schemaRefs>
    <ds:schemaRef ds:uri="http://schemas.microsoft.com/office/2006/metadata/properties"/>
    <ds:schemaRef ds:uri="http://schemas.microsoft.com/office/infopath/2007/PartnerControls"/>
    <ds:schemaRef ds:uri="ef7b8805-eb95-4e71-84a1-9d00b5998d15"/>
    <ds:schemaRef ds:uri="8f8e2c6c-8f1f-4af5-93f1-f56ae1142bbd"/>
  </ds:schemaRefs>
</ds:datastoreItem>
</file>

<file path=customXml/itemProps2.xml><?xml version="1.0" encoding="utf-8"?>
<ds:datastoreItem xmlns:ds="http://schemas.openxmlformats.org/officeDocument/2006/customXml" ds:itemID="{F2113200-3793-4B79-85D6-1732CB1FC2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455679-9287-4060-AFBC-CCBE1416222D}"/>
</file>

<file path=customXml/itemProps4.xml><?xml version="1.0" encoding="utf-8"?>
<ds:datastoreItem xmlns:ds="http://schemas.openxmlformats.org/officeDocument/2006/customXml" ds:itemID="{85F45B77-97CC-45AD-B533-9302608352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1388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Pomost2</dc:creator>
  <cp:keywords/>
  <dc:description/>
  <cp:lastModifiedBy>Paweł Werbowy</cp:lastModifiedBy>
  <cp:revision>6</cp:revision>
  <cp:lastPrinted>2020-02-01T19:50:00Z</cp:lastPrinted>
  <dcterms:created xsi:type="dcterms:W3CDTF">2025-10-22T09:44:00Z</dcterms:created>
  <dcterms:modified xsi:type="dcterms:W3CDTF">2025-10-22T19:55:00Z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0x01010032E462F87582EA4D8B69BA665BC0E8B1</vt:lpwstr>
  </property>
</Properties>
</file>