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6CA03" w14:textId="5B61DA2B" w:rsidR="00512C32" w:rsidRPr="007708FC" w:rsidRDefault="00512C32" w:rsidP="007708FC">
      <w:pPr>
        <w:spacing w:after="0" w:line="240" w:lineRule="auto"/>
        <w:rPr>
          <w:rFonts w:ascii="Arial" w:hAnsi="Arial" w:cs="Arial"/>
          <w:sz w:val="16"/>
        </w:rPr>
      </w:pPr>
      <w:r w:rsidRPr="007708FC">
        <w:rPr>
          <w:rFonts w:ascii="Arial" w:hAnsi="Arial" w:cs="Arial"/>
          <w:sz w:val="16"/>
        </w:rPr>
        <w:t>(</w:t>
      </w:r>
      <w:r w:rsidR="007708FC" w:rsidRPr="00BF226B">
        <w:rPr>
          <w:rFonts w:ascii="Arial" w:hAnsi="Arial" w:cs="Arial"/>
          <w:sz w:val="16"/>
        </w:rPr>
        <w:t xml:space="preserve">załącznik nr </w:t>
      </w:r>
      <w:r w:rsidR="00FF5911">
        <w:rPr>
          <w:rFonts w:ascii="Arial" w:hAnsi="Arial" w:cs="Arial"/>
          <w:sz w:val="16"/>
        </w:rPr>
        <w:t>3</w:t>
      </w:r>
      <w:r w:rsidR="007708FC" w:rsidRPr="00BF226B">
        <w:rPr>
          <w:rFonts w:ascii="Arial" w:hAnsi="Arial" w:cs="Arial"/>
          <w:sz w:val="16"/>
        </w:rPr>
        <w:t xml:space="preserve"> do Regulaminu rekrutacji/uczestnictwa w projekcie pt. „Podnosimy wiedzę, inwestujemy w zasoby - projekt na rzecz budowania zdolności i potencjału Fundacji Wspierania Edukacji przy Stowarzyszeniu Dolina Lotnicza w Rzeszowie”)</w:t>
      </w:r>
    </w:p>
    <w:p w14:paraId="6F20B080" w14:textId="77777777" w:rsidR="00512C32" w:rsidRPr="007708FC" w:rsidRDefault="00512C32" w:rsidP="007708FC">
      <w:pPr>
        <w:spacing w:after="0" w:line="240" w:lineRule="auto"/>
        <w:rPr>
          <w:rFonts w:ascii="Arial" w:hAnsi="Arial" w:cs="Arial"/>
          <w:sz w:val="16"/>
        </w:rPr>
      </w:pPr>
    </w:p>
    <w:p w14:paraId="4DEB5B43" w14:textId="77777777" w:rsidR="00FD07D9" w:rsidRDefault="00FD07D9" w:rsidP="007708FC">
      <w:pPr>
        <w:spacing w:after="0" w:line="240" w:lineRule="auto"/>
        <w:jc w:val="center"/>
        <w:rPr>
          <w:rStyle w:val="Uwydatnienie"/>
          <w:rFonts w:ascii="Arial" w:hAnsi="Arial" w:cs="Arial"/>
          <w:b/>
          <w:i w:val="0"/>
          <w:iCs w:val="0"/>
          <w:sz w:val="28"/>
        </w:rPr>
      </w:pPr>
    </w:p>
    <w:p w14:paraId="0F28762C" w14:textId="47614640" w:rsidR="00E52C36" w:rsidRPr="00FF5911" w:rsidRDefault="00E52C36" w:rsidP="00E52C36">
      <w:pPr>
        <w:jc w:val="center"/>
        <w:rPr>
          <w:rStyle w:val="Uwydatnienie"/>
          <w:rFonts w:ascii="Arial" w:hAnsi="Arial" w:cs="Arial"/>
          <w:b/>
          <w:i w:val="0"/>
          <w:iCs w:val="0"/>
          <w:sz w:val="28"/>
        </w:rPr>
      </w:pPr>
      <w:r w:rsidRPr="00FF5911">
        <w:rPr>
          <w:rStyle w:val="Uwydatnienie"/>
          <w:rFonts w:ascii="Arial" w:hAnsi="Arial" w:cs="Arial"/>
          <w:b/>
          <w:i w:val="0"/>
          <w:iCs w:val="0"/>
          <w:sz w:val="28"/>
        </w:rPr>
        <w:t>D</w:t>
      </w:r>
      <w:r w:rsidR="00FF5911" w:rsidRPr="00FF5911">
        <w:rPr>
          <w:rStyle w:val="Uwydatnienie"/>
          <w:rFonts w:ascii="Arial" w:hAnsi="Arial" w:cs="Arial"/>
          <w:b/>
          <w:i w:val="0"/>
          <w:iCs w:val="0"/>
          <w:sz w:val="28"/>
        </w:rPr>
        <w:t>eklaracja</w:t>
      </w:r>
      <w:r w:rsidRPr="00FF5911">
        <w:rPr>
          <w:rStyle w:val="Uwydatnienie"/>
          <w:rFonts w:ascii="Arial" w:hAnsi="Arial" w:cs="Arial"/>
          <w:b/>
          <w:i w:val="0"/>
          <w:iCs w:val="0"/>
          <w:sz w:val="28"/>
        </w:rPr>
        <w:t xml:space="preserve"> U</w:t>
      </w:r>
      <w:r w:rsidR="00FF5911" w:rsidRPr="00FF5911">
        <w:rPr>
          <w:rStyle w:val="Uwydatnienie"/>
          <w:rFonts w:ascii="Arial" w:hAnsi="Arial" w:cs="Arial"/>
          <w:b/>
          <w:i w:val="0"/>
          <w:iCs w:val="0"/>
          <w:sz w:val="28"/>
        </w:rPr>
        <w:t>czestnictwa</w:t>
      </w:r>
      <w:r w:rsidRPr="00FF5911">
        <w:rPr>
          <w:rStyle w:val="Uwydatnienie"/>
          <w:rFonts w:ascii="Arial" w:hAnsi="Arial" w:cs="Arial"/>
          <w:b/>
          <w:i w:val="0"/>
          <w:iCs w:val="0"/>
          <w:sz w:val="28"/>
        </w:rPr>
        <w:t xml:space="preserve"> </w:t>
      </w:r>
      <w:r w:rsidR="00FF5911" w:rsidRPr="00FF5911">
        <w:rPr>
          <w:rStyle w:val="Uwydatnienie"/>
          <w:rFonts w:ascii="Arial" w:hAnsi="Arial" w:cs="Arial"/>
          <w:b/>
          <w:i w:val="0"/>
          <w:iCs w:val="0"/>
          <w:sz w:val="28"/>
        </w:rPr>
        <w:t xml:space="preserve">w </w:t>
      </w:r>
      <w:r w:rsidR="00FF5911">
        <w:rPr>
          <w:rStyle w:val="Uwydatnienie"/>
          <w:rFonts w:ascii="Arial" w:hAnsi="Arial" w:cs="Arial"/>
          <w:b/>
          <w:i w:val="0"/>
          <w:iCs w:val="0"/>
          <w:sz w:val="28"/>
        </w:rPr>
        <w:t>P</w:t>
      </w:r>
      <w:r w:rsidR="00FF5911" w:rsidRPr="00FF5911">
        <w:rPr>
          <w:rStyle w:val="Uwydatnienie"/>
          <w:rFonts w:ascii="Arial" w:hAnsi="Arial" w:cs="Arial"/>
          <w:b/>
          <w:i w:val="0"/>
          <w:iCs w:val="0"/>
          <w:sz w:val="28"/>
        </w:rPr>
        <w:t>rojekcie</w:t>
      </w:r>
    </w:p>
    <w:p w14:paraId="6CFC4B84" w14:textId="77777777" w:rsidR="00512C32" w:rsidRPr="007708FC" w:rsidRDefault="00512C32" w:rsidP="007708FC">
      <w:pPr>
        <w:spacing w:after="0" w:line="240" w:lineRule="auto"/>
        <w:rPr>
          <w:rFonts w:ascii="Arial" w:hAnsi="Arial" w:cs="Arial"/>
          <w:sz w:val="12"/>
        </w:rPr>
      </w:pPr>
    </w:p>
    <w:p w14:paraId="398AB2E9" w14:textId="77777777" w:rsidR="00FF5911" w:rsidRPr="00FF5911" w:rsidRDefault="00FF5911" w:rsidP="00FF5911">
      <w:pPr>
        <w:pStyle w:val="Default"/>
        <w:rPr>
          <w:rFonts w:ascii="Arial" w:hAnsi="Arial" w:cs="Arial"/>
          <w:sz w:val="22"/>
          <w:szCs w:val="22"/>
        </w:rPr>
      </w:pPr>
      <w:r w:rsidRPr="00FF5911">
        <w:rPr>
          <w:rFonts w:ascii="Arial" w:hAnsi="Arial" w:cs="Arial"/>
          <w:sz w:val="22"/>
          <w:szCs w:val="22"/>
        </w:rPr>
        <w:t>Ja, niżej podpisana/y  ……………………………………………………………………………………………</w:t>
      </w:r>
    </w:p>
    <w:p w14:paraId="18FE7455" w14:textId="77777777" w:rsidR="00FF5911" w:rsidRPr="00FF5911" w:rsidRDefault="00FF5911" w:rsidP="00FF5911">
      <w:pPr>
        <w:pStyle w:val="Default"/>
        <w:jc w:val="center"/>
        <w:rPr>
          <w:rFonts w:ascii="Arial" w:hAnsi="Arial" w:cs="Arial"/>
          <w:i/>
          <w:iCs/>
          <w:sz w:val="22"/>
          <w:szCs w:val="22"/>
        </w:rPr>
      </w:pPr>
    </w:p>
    <w:p w14:paraId="74C192A1" w14:textId="77777777" w:rsidR="00FF5911" w:rsidRPr="00FF5911" w:rsidRDefault="00FF5911" w:rsidP="00FF5911">
      <w:pPr>
        <w:pStyle w:val="Default"/>
        <w:jc w:val="center"/>
        <w:rPr>
          <w:rFonts w:ascii="Arial" w:hAnsi="Arial" w:cs="Arial"/>
          <w:i/>
          <w:iCs/>
          <w:sz w:val="22"/>
          <w:szCs w:val="22"/>
        </w:rPr>
      </w:pPr>
      <w:r w:rsidRPr="00FF5911">
        <w:rPr>
          <w:rFonts w:ascii="Arial" w:hAnsi="Arial" w:cs="Arial"/>
          <w:i/>
          <w:iCs/>
          <w:sz w:val="22"/>
          <w:szCs w:val="22"/>
        </w:rPr>
        <w:t>(imię/imiona i nazwisko uczestnika)</w:t>
      </w:r>
    </w:p>
    <w:p w14:paraId="41231BB5" w14:textId="77777777" w:rsidR="00FF5911" w:rsidRPr="00FF5911" w:rsidRDefault="00FF5911" w:rsidP="00FF591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7AEAB3E9" w14:textId="77777777" w:rsidR="00FF5911" w:rsidRPr="00FF5911" w:rsidRDefault="00FF5911" w:rsidP="00FF5911">
      <w:pPr>
        <w:pStyle w:val="Default"/>
        <w:rPr>
          <w:rFonts w:ascii="Arial" w:hAnsi="Arial" w:cs="Arial"/>
          <w:sz w:val="22"/>
          <w:szCs w:val="22"/>
        </w:rPr>
      </w:pPr>
    </w:p>
    <w:p w14:paraId="1904E496" w14:textId="77777777" w:rsidR="00FF5911" w:rsidRPr="00FF5911" w:rsidRDefault="00FF5911" w:rsidP="00FF5911">
      <w:pPr>
        <w:pStyle w:val="Default"/>
        <w:rPr>
          <w:rFonts w:ascii="Arial" w:hAnsi="Arial" w:cs="Arial"/>
          <w:sz w:val="22"/>
          <w:szCs w:val="22"/>
        </w:rPr>
      </w:pPr>
      <w:r w:rsidRPr="00FF5911">
        <w:rPr>
          <w:rFonts w:ascii="Arial" w:hAnsi="Arial" w:cs="Arial"/>
          <w:sz w:val="22"/>
          <w:szCs w:val="22"/>
        </w:rPr>
        <w:t>zamieszkała/y  …………………………………………………………………………………………………………</w:t>
      </w:r>
    </w:p>
    <w:p w14:paraId="6BC21A8B" w14:textId="77777777" w:rsidR="00FF5911" w:rsidRPr="00FF5911" w:rsidRDefault="00FF5911" w:rsidP="00FF591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10812E5A" w14:textId="77777777" w:rsidR="00FF5911" w:rsidRPr="00FF5911" w:rsidRDefault="00FF5911" w:rsidP="00FF5911">
      <w:pPr>
        <w:pStyle w:val="Default"/>
        <w:jc w:val="center"/>
        <w:rPr>
          <w:rFonts w:ascii="Arial" w:hAnsi="Arial" w:cs="Arial"/>
          <w:i/>
          <w:iCs/>
          <w:sz w:val="22"/>
          <w:szCs w:val="22"/>
        </w:rPr>
      </w:pPr>
      <w:r w:rsidRPr="00FF5911">
        <w:rPr>
          <w:rFonts w:ascii="Arial" w:hAnsi="Arial" w:cs="Arial"/>
          <w:i/>
          <w:iCs/>
          <w:sz w:val="22"/>
          <w:szCs w:val="22"/>
        </w:rPr>
        <w:t>(adres zamieszkania – kod pocztowy, miejscowość, ulica, tel.)</w:t>
      </w:r>
    </w:p>
    <w:p w14:paraId="46DBDCE1" w14:textId="77777777" w:rsidR="00FF5911" w:rsidRPr="00853A79" w:rsidRDefault="00FF5911" w:rsidP="00FF5911">
      <w:pPr>
        <w:pStyle w:val="Default"/>
        <w:spacing w:line="360" w:lineRule="auto"/>
        <w:jc w:val="both"/>
        <w:rPr>
          <w:rFonts w:ascii="Tahoma" w:hAnsi="Tahoma" w:cs="Tahoma"/>
          <w:b/>
          <w:bCs/>
          <w:sz w:val="22"/>
          <w:szCs w:val="22"/>
        </w:rPr>
      </w:pPr>
    </w:p>
    <w:p w14:paraId="7BB587B0" w14:textId="77777777" w:rsidR="00FF5911" w:rsidRPr="00853A79" w:rsidRDefault="00FF5911" w:rsidP="00FF5911">
      <w:pPr>
        <w:pStyle w:val="Default"/>
        <w:spacing w:line="360" w:lineRule="auto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7E2376FA" w14:textId="7DFDF9A4" w:rsidR="00FF5911" w:rsidRPr="00FF5911" w:rsidRDefault="00FF5911" w:rsidP="00FF5911">
      <w:pPr>
        <w:pStyle w:val="Default"/>
        <w:spacing w:line="360" w:lineRule="auto"/>
        <w:rPr>
          <w:rFonts w:ascii="Arial" w:hAnsi="Arial" w:cs="Arial"/>
        </w:rPr>
      </w:pPr>
      <w:r w:rsidRPr="00FF5911">
        <w:rPr>
          <w:rFonts w:ascii="Arial" w:hAnsi="Arial" w:cs="Arial"/>
        </w:rPr>
        <w:t xml:space="preserve">Potwierdzam rozpoczęcie  udziału w pierwszej formie wparcia w Projekcie </w:t>
      </w:r>
      <w:r>
        <w:rPr>
          <w:rFonts w:ascii="Arial" w:hAnsi="Arial" w:cs="Arial"/>
        </w:rPr>
        <w:t xml:space="preserve">pt.: </w:t>
      </w:r>
      <w:r w:rsidRPr="00FF5911">
        <w:rPr>
          <w:rFonts w:ascii="Arial" w:hAnsi="Arial" w:cs="Arial"/>
        </w:rPr>
        <w:t>„</w:t>
      </w:r>
      <w:r w:rsidRPr="007708FC">
        <w:rPr>
          <w:rFonts w:ascii="Arial" w:hAnsi="Arial" w:cs="Arial"/>
        </w:rPr>
        <w:t xml:space="preserve">Podnosimy wiedzę, inwestujemy w zasoby - projekt na rzecz budowania zdolności i potencjału Fundacji Wspierania Edukacji przy Stowarzyszeniu Dolina Lotnicza w </w:t>
      </w:r>
      <w:r w:rsidRPr="00FD07D9">
        <w:rPr>
          <w:rFonts w:ascii="Arial" w:hAnsi="Arial" w:cs="Arial"/>
        </w:rPr>
        <w:t>Rzeszowie</w:t>
      </w:r>
      <w:r w:rsidRPr="00FF5911">
        <w:rPr>
          <w:rFonts w:ascii="Arial" w:hAnsi="Arial" w:cs="Arial"/>
        </w:rPr>
        <w:t>” realizowanego w ramach programu regionalnego Fundusze Europejskie dla Podkarpacia 2021-2027.</w:t>
      </w:r>
    </w:p>
    <w:p w14:paraId="31984165" w14:textId="77777777" w:rsidR="00FF5911" w:rsidRDefault="00FF5911" w:rsidP="00FF5911">
      <w:pPr>
        <w:pStyle w:val="Default"/>
        <w:tabs>
          <w:tab w:val="left" w:pos="4111"/>
        </w:tabs>
        <w:spacing w:line="360" w:lineRule="auto"/>
        <w:jc w:val="center"/>
        <w:rPr>
          <w:rFonts w:ascii="Tahoma" w:hAnsi="Tahoma" w:cs="Tahoma"/>
          <w:sz w:val="22"/>
          <w:szCs w:val="22"/>
        </w:rPr>
      </w:pPr>
    </w:p>
    <w:p w14:paraId="534FDD79" w14:textId="77777777" w:rsidR="0038554D" w:rsidRDefault="00FF5911" w:rsidP="00FF5911">
      <w:pPr>
        <w:pStyle w:val="Default"/>
        <w:tabs>
          <w:tab w:val="left" w:pos="4111"/>
        </w:tabs>
        <w:spacing w:line="360" w:lineRule="auto"/>
        <w:jc w:val="center"/>
        <w:rPr>
          <w:rFonts w:ascii="Arial" w:hAnsi="Arial" w:cs="Arial"/>
          <w:b/>
          <w:bCs/>
        </w:rPr>
      </w:pPr>
      <w:r w:rsidRPr="00FF5911">
        <w:rPr>
          <w:rFonts w:ascii="Arial" w:hAnsi="Arial" w:cs="Arial"/>
          <w:b/>
          <w:bCs/>
        </w:rPr>
        <w:t xml:space="preserve">Oświadczam, że dane osobowe zawarte w </w:t>
      </w:r>
      <w:r w:rsidR="0038554D" w:rsidRPr="0038554D">
        <w:rPr>
          <w:rFonts w:ascii="Arial" w:hAnsi="Arial" w:cs="Arial"/>
          <w:b/>
          <w:bCs/>
        </w:rPr>
        <w:t xml:space="preserve">Formularzu rekrutacyjnym </w:t>
      </w:r>
    </w:p>
    <w:p w14:paraId="39117AD0" w14:textId="2A60815F" w:rsidR="00FF5911" w:rsidRPr="00FF5911" w:rsidRDefault="0038554D" w:rsidP="00FF5911">
      <w:pPr>
        <w:pStyle w:val="Default"/>
        <w:tabs>
          <w:tab w:val="left" w:pos="4111"/>
        </w:tabs>
        <w:spacing w:line="360" w:lineRule="auto"/>
        <w:jc w:val="center"/>
        <w:rPr>
          <w:rFonts w:ascii="Arial" w:hAnsi="Arial" w:cs="Arial"/>
        </w:rPr>
      </w:pPr>
      <w:r w:rsidRPr="0038554D">
        <w:rPr>
          <w:rFonts w:ascii="Arial" w:hAnsi="Arial" w:cs="Arial"/>
          <w:b/>
          <w:bCs/>
        </w:rPr>
        <w:t>do Projektu</w:t>
      </w:r>
      <w:r w:rsidR="00FF5911" w:rsidRPr="00FF5911">
        <w:rPr>
          <w:rFonts w:ascii="Arial" w:hAnsi="Arial" w:cs="Arial"/>
        </w:rPr>
        <w:t xml:space="preserve"> </w:t>
      </w:r>
      <w:r w:rsidR="00FF5911" w:rsidRPr="00FF5911">
        <w:rPr>
          <w:rFonts w:ascii="Arial" w:hAnsi="Arial" w:cs="Arial"/>
          <w:b/>
          <w:bCs/>
        </w:rPr>
        <w:t>nie uległy zmianie.</w:t>
      </w:r>
    </w:p>
    <w:p w14:paraId="6EA13D19" w14:textId="77777777" w:rsidR="00FF5911" w:rsidRPr="00FF5911" w:rsidRDefault="00FF5911" w:rsidP="00FF5911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3AB1E97C" w14:textId="77777777" w:rsidR="00FF5911" w:rsidRPr="00FF5911" w:rsidRDefault="00FF5911" w:rsidP="00FF5911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56570832" w14:textId="77777777" w:rsidR="00FF5911" w:rsidRPr="00FF5911" w:rsidRDefault="00FF5911" w:rsidP="00FF5911">
      <w:pPr>
        <w:pStyle w:val="Default"/>
        <w:spacing w:line="360" w:lineRule="auto"/>
        <w:jc w:val="both"/>
        <w:rPr>
          <w:rFonts w:ascii="Arial" w:hAnsi="Arial" w:cs="Arial"/>
        </w:rPr>
      </w:pPr>
      <w:r w:rsidRPr="00FF5911">
        <w:rPr>
          <w:rFonts w:ascii="Arial" w:hAnsi="Arial" w:cs="Arial"/>
        </w:rPr>
        <w:t>W przypadku zmiany danych proszę wpisać je poniżej:</w:t>
      </w:r>
    </w:p>
    <w:p w14:paraId="7C563A28" w14:textId="135EF77A" w:rsidR="00FF5911" w:rsidRDefault="00FF5911" w:rsidP="00FF5911">
      <w:pPr>
        <w:pStyle w:val="Default"/>
        <w:spacing w:line="360" w:lineRule="auto"/>
        <w:jc w:val="both"/>
        <w:rPr>
          <w:rFonts w:ascii="Arial" w:hAnsi="Arial" w:cs="Arial"/>
        </w:rPr>
      </w:pPr>
      <w:r w:rsidRPr="00FF5911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D416E3" w14:textId="77777777" w:rsidR="007708FC" w:rsidRDefault="007708FC" w:rsidP="007708FC">
      <w:pPr>
        <w:spacing w:after="0" w:line="240" w:lineRule="auto"/>
        <w:rPr>
          <w:rFonts w:ascii="Arial" w:hAnsi="Arial" w:cs="Arial"/>
          <w:b/>
        </w:rPr>
      </w:pPr>
    </w:p>
    <w:p w14:paraId="1F24D859" w14:textId="77777777" w:rsidR="00512C32" w:rsidRPr="007708FC" w:rsidRDefault="00512C32" w:rsidP="007708FC">
      <w:pPr>
        <w:spacing w:after="0" w:line="240" w:lineRule="auto"/>
        <w:ind w:left="720"/>
        <w:rPr>
          <w:rFonts w:ascii="Arial" w:hAnsi="Arial" w:cs="Arial"/>
          <w:b/>
          <w:sz w:val="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84"/>
        <w:gridCol w:w="5382"/>
      </w:tblGrid>
      <w:tr w:rsidR="0038554D" w:rsidRPr="00A6298A" w14:paraId="57849189" w14:textId="77777777" w:rsidTr="00243BEA">
        <w:tc>
          <w:tcPr>
            <w:tcW w:w="2429" w:type="pct"/>
          </w:tcPr>
          <w:p w14:paraId="0635F6BD" w14:textId="77777777" w:rsidR="0038554D" w:rsidRPr="00A6298A" w:rsidRDefault="0038554D" w:rsidP="00243B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</w:rPr>
            </w:pP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448"/>
            </w:tblGrid>
            <w:tr w:rsidR="0038554D" w:rsidRPr="00A6298A" w14:paraId="53C1E2E4" w14:textId="77777777" w:rsidTr="00243BEA">
              <w:trPr>
                <w:jc w:val="center"/>
              </w:trPr>
              <w:tc>
                <w:tcPr>
                  <w:tcW w:w="4448" w:type="dxa"/>
                  <w:tcBorders>
                    <w:bottom w:val="dashed" w:sz="4" w:space="0" w:color="auto"/>
                  </w:tcBorders>
                </w:tcPr>
                <w:p w14:paraId="5F47778A" w14:textId="77777777" w:rsidR="0038554D" w:rsidRPr="00A6298A" w:rsidRDefault="0038554D" w:rsidP="00243BE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38554D" w:rsidRPr="00A6298A" w14:paraId="7BDBACCC" w14:textId="77777777" w:rsidTr="00243BEA">
              <w:trPr>
                <w:jc w:val="center"/>
              </w:trPr>
              <w:tc>
                <w:tcPr>
                  <w:tcW w:w="4448" w:type="dxa"/>
                  <w:tcBorders>
                    <w:top w:val="dashed" w:sz="4" w:space="0" w:color="auto"/>
                  </w:tcBorders>
                </w:tcPr>
                <w:p w14:paraId="502A2509" w14:textId="77777777" w:rsidR="0038554D" w:rsidRPr="00A6298A" w:rsidRDefault="0038554D" w:rsidP="00243BEA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A6298A">
                    <w:rPr>
                      <w:rFonts w:ascii="Arial" w:hAnsi="Arial" w:cs="Arial"/>
                    </w:rPr>
                    <w:t>(miejscowość i data)</w:t>
                  </w:r>
                </w:p>
              </w:tc>
            </w:tr>
          </w:tbl>
          <w:p w14:paraId="358108D8" w14:textId="77777777" w:rsidR="0038554D" w:rsidRPr="00A6298A" w:rsidRDefault="0038554D" w:rsidP="00243B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</w:rPr>
            </w:pPr>
          </w:p>
          <w:p w14:paraId="323D0E53" w14:textId="77777777" w:rsidR="0038554D" w:rsidRPr="00A6298A" w:rsidRDefault="0038554D" w:rsidP="00243B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</w:rPr>
            </w:pPr>
          </w:p>
          <w:p w14:paraId="6B5B6768" w14:textId="77777777" w:rsidR="0038554D" w:rsidRPr="00A6298A" w:rsidRDefault="0038554D" w:rsidP="00243B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571" w:type="pct"/>
          </w:tcPr>
          <w:p w14:paraId="2C9AF825" w14:textId="77777777" w:rsidR="0038554D" w:rsidRPr="00A6298A" w:rsidRDefault="0038554D" w:rsidP="00243B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</w:rPr>
            </w:pP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166"/>
            </w:tblGrid>
            <w:tr w:rsidR="0038554D" w:rsidRPr="00A6298A" w14:paraId="1ED46F82" w14:textId="77777777" w:rsidTr="00243BEA">
              <w:trPr>
                <w:jc w:val="center"/>
              </w:trPr>
              <w:tc>
                <w:tcPr>
                  <w:tcW w:w="6952" w:type="dxa"/>
                  <w:tcBorders>
                    <w:bottom w:val="dashed" w:sz="4" w:space="0" w:color="auto"/>
                  </w:tcBorders>
                </w:tcPr>
                <w:p w14:paraId="502E648E" w14:textId="77777777" w:rsidR="0038554D" w:rsidRPr="00A6298A" w:rsidRDefault="0038554D" w:rsidP="00243BE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38554D" w:rsidRPr="00A6298A" w14:paraId="1AEE8B19" w14:textId="77777777" w:rsidTr="00243BEA">
              <w:trPr>
                <w:jc w:val="center"/>
              </w:trPr>
              <w:tc>
                <w:tcPr>
                  <w:tcW w:w="6952" w:type="dxa"/>
                  <w:tcBorders>
                    <w:top w:val="dashed" w:sz="4" w:space="0" w:color="auto"/>
                  </w:tcBorders>
                </w:tcPr>
                <w:p w14:paraId="56C6927C" w14:textId="77777777" w:rsidR="0038554D" w:rsidRPr="00A6298A" w:rsidRDefault="0038554D" w:rsidP="00243BEA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A6298A">
                    <w:rPr>
                      <w:rFonts w:ascii="Arial" w:hAnsi="Arial" w:cs="Arial"/>
                    </w:rPr>
                    <w:t xml:space="preserve">(czytelny podpis </w:t>
                  </w:r>
                  <w:r>
                    <w:rPr>
                      <w:rFonts w:ascii="Arial" w:hAnsi="Arial" w:cs="Arial"/>
                    </w:rPr>
                    <w:t>uczestnika</w:t>
                  </w:r>
                  <w:r w:rsidRPr="00A6298A">
                    <w:rPr>
                      <w:rFonts w:ascii="Arial" w:hAnsi="Arial" w:cs="Arial"/>
                    </w:rPr>
                    <w:t>)</w:t>
                  </w:r>
                </w:p>
              </w:tc>
            </w:tr>
          </w:tbl>
          <w:p w14:paraId="4C5AEEB6" w14:textId="77777777" w:rsidR="0038554D" w:rsidRPr="00A6298A" w:rsidRDefault="0038554D" w:rsidP="00243B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</w:tr>
    </w:tbl>
    <w:p w14:paraId="0AFA331C" w14:textId="77777777" w:rsidR="0038554D" w:rsidRDefault="0038554D" w:rsidP="00FF5911">
      <w:pPr>
        <w:jc w:val="center"/>
        <w:rPr>
          <w:rFonts w:ascii="Arial" w:eastAsia="Times New Roman" w:hAnsi="Arial" w:cs="Arial"/>
          <w:b/>
          <w:bCs/>
        </w:rPr>
      </w:pPr>
    </w:p>
    <w:p w14:paraId="3034C3B0" w14:textId="77777777" w:rsidR="0038554D" w:rsidRDefault="0038554D" w:rsidP="00FF5911">
      <w:pPr>
        <w:jc w:val="center"/>
        <w:rPr>
          <w:rFonts w:ascii="Arial" w:eastAsia="Times New Roman" w:hAnsi="Arial" w:cs="Arial"/>
          <w:b/>
          <w:bCs/>
        </w:rPr>
      </w:pPr>
    </w:p>
    <w:p w14:paraId="699D07A1" w14:textId="77777777" w:rsidR="00833FFE" w:rsidRDefault="00833FFE" w:rsidP="00FF5911">
      <w:pPr>
        <w:jc w:val="center"/>
        <w:rPr>
          <w:rFonts w:ascii="Arial" w:eastAsia="Times New Roman" w:hAnsi="Arial" w:cs="Arial"/>
          <w:b/>
          <w:bCs/>
        </w:rPr>
      </w:pPr>
    </w:p>
    <w:p w14:paraId="54F2B2E4" w14:textId="77777777" w:rsidR="0038554D" w:rsidRDefault="0038554D" w:rsidP="00FF5911">
      <w:pPr>
        <w:jc w:val="center"/>
        <w:rPr>
          <w:rFonts w:ascii="Arial" w:eastAsia="Times New Roman" w:hAnsi="Arial" w:cs="Arial"/>
          <w:b/>
          <w:bCs/>
        </w:rPr>
      </w:pPr>
    </w:p>
    <w:p w14:paraId="24322324" w14:textId="77777777" w:rsidR="0038554D" w:rsidRDefault="0038554D" w:rsidP="00FF5911">
      <w:pPr>
        <w:jc w:val="center"/>
        <w:rPr>
          <w:rFonts w:ascii="Arial" w:eastAsia="Times New Roman" w:hAnsi="Arial" w:cs="Arial"/>
          <w:b/>
          <w:bCs/>
        </w:rPr>
      </w:pPr>
    </w:p>
    <w:p w14:paraId="2D3143FB" w14:textId="77777777" w:rsidR="0038554D" w:rsidRDefault="0038554D" w:rsidP="00FF5911">
      <w:pPr>
        <w:jc w:val="center"/>
        <w:rPr>
          <w:rFonts w:ascii="Arial" w:eastAsia="Times New Roman" w:hAnsi="Arial" w:cs="Arial"/>
          <w:b/>
          <w:bCs/>
        </w:rPr>
      </w:pPr>
    </w:p>
    <w:p w14:paraId="7803B4DB" w14:textId="327AD45A" w:rsidR="00FF5911" w:rsidRPr="0038554D" w:rsidRDefault="00FF5911" w:rsidP="00FF5911">
      <w:pPr>
        <w:jc w:val="center"/>
        <w:rPr>
          <w:rFonts w:ascii="Arial" w:eastAsia="Times New Roman" w:hAnsi="Arial" w:cs="Arial"/>
          <w:b/>
          <w:bCs/>
        </w:rPr>
      </w:pPr>
      <w:r w:rsidRPr="0038554D">
        <w:rPr>
          <w:rFonts w:ascii="Arial" w:eastAsia="Times New Roman" w:hAnsi="Arial" w:cs="Arial"/>
          <w:b/>
          <w:bCs/>
        </w:rPr>
        <w:lastRenderedPageBreak/>
        <w:t xml:space="preserve">Klauzula informacyjna </w:t>
      </w:r>
      <w:r w:rsidR="0038554D" w:rsidRPr="0038554D">
        <w:rPr>
          <w:rFonts w:ascii="Arial" w:eastAsia="Times New Roman" w:hAnsi="Arial" w:cs="Arial"/>
          <w:b/>
          <w:bCs/>
        </w:rPr>
        <w:t>Organizatora</w:t>
      </w:r>
      <w:r w:rsidRPr="0038554D">
        <w:rPr>
          <w:rFonts w:ascii="Arial" w:eastAsia="Times New Roman" w:hAnsi="Arial" w:cs="Arial"/>
          <w:b/>
          <w:bCs/>
        </w:rPr>
        <w:t xml:space="preserve"> projektu</w:t>
      </w:r>
    </w:p>
    <w:p w14:paraId="23A44C75" w14:textId="4390800D" w:rsidR="00A6298A" w:rsidRPr="0038554D" w:rsidRDefault="00A6298A" w:rsidP="00A6298A">
      <w:pPr>
        <w:numPr>
          <w:ilvl w:val="0"/>
          <w:numId w:val="8"/>
        </w:numPr>
        <w:tabs>
          <w:tab w:val="clear" w:pos="720"/>
          <w:tab w:val="left" w:pos="709"/>
        </w:tabs>
        <w:suppressAutoHyphens/>
        <w:autoSpaceDN w:val="0"/>
        <w:spacing w:after="0" w:line="256" w:lineRule="auto"/>
        <w:ind w:left="709" w:right="600" w:hanging="425"/>
        <w:textAlignment w:val="baseline"/>
        <w:rPr>
          <w:rFonts w:ascii="Arial" w:eastAsia="Arial" w:hAnsi="Arial" w:cs="Arial"/>
          <w:b/>
        </w:rPr>
      </w:pPr>
      <w:r w:rsidRPr="0038554D">
        <w:rPr>
          <w:rFonts w:ascii="Arial" w:eastAsia="Calibri" w:hAnsi="Arial" w:cs="Arial"/>
        </w:rPr>
        <w:t xml:space="preserve">Administratorem </w:t>
      </w:r>
      <w:r w:rsidR="002938FD" w:rsidRPr="0038554D">
        <w:rPr>
          <w:rFonts w:ascii="Arial" w:eastAsia="Arial" w:hAnsi="Arial" w:cs="Arial"/>
        </w:rPr>
        <w:t>Pani/Pana</w:t>
      </w:r>
      <w:r w:rsidRPr="0038554D">
        <w:rPr>
          <w:rFonts w:ascii="Arial" w:eastAsia="Arial" w:hAnsi="Arial" w:cs="Arial"/>
        </w:rPr>
        <w:t xml:space="preserve"> </w:t>
      </w:r>
      <w:r w:rsidRPr="0038554D">
        <w:rPr>
          <w:rFonts w:ascii="Arial" w:eastAsia="Times New Roman" w:hAnsi="Arial" w:cs="Arial"/>
        </w:rPr>
        <w:t xml:space="preserve">danych osobowych </w:t>
      </w:r>
      <w:r w:rsidRPr="0038554D">
        <w:rPr>
          <w:rFonts w:ascii="Arial" w:eastAsia="Calibri" w:hAnsi="Arial" w:cs="Arial"/>
        </w:rPr>
        <w:t xml:space="preserve">jest: </w:t>
      </w:r>
      <w:r w:rsidR="008C2D95" w:rsidRPr="0038554D">
        <w:rPr>
          <w:rFonts w:ascii="Arial" w:eastAsia="Calibri" w:hAnsi="Arial" w:cs="Arial"/>
        </w:rPr>
        <w:t>Fundacja Wspierania Edukacji przy Stowarzyszeniu „Dolina Lotnicza” z siedzibą w Rzeszowie</w:t>
      </w:r>
      <w:r w:rsidRPr="0038554D">
        <w:rPr>
          <w:rFonts w:ascii="Arial" w:eastAsia="Calibri" w:hAnsi="Arial" w:cs="Arial"/>
        </w:rPr>
        <w:t xml:space="preserve"> przy ulicy </w:t>
      </w:r>
      <w:r w:rsidR="008C2D95" w:rsidRPr="0038554D">
        <w:rPr>
          <w:rFonts w:ascii="Arial" w:eastAsia="Calibri" w:hAnsi="Arial" w:cs="Arial"/>
        </w:rPr>
        <w:t>Akademicka 8, 35-084 Rzeszów lub e-mail: info@dolinawiedzy.pl, numer telefonu 17 865 30 04</w:t>
      </w:r>
      <w:r w:rsidR="003254C8" w:rsidRPr="0038554D">
        <w:rPr>
          <w:rFonts w:ascii="Arial" w:eastAsia="Calibri" w:hAnsi="Arial" w:cs="Arial"/>
        </w:rPr>
        <w:t>.</w:t>
      </w:r>
    </w:p>
    <w:p w14:paraId="7115E996" w14:textId="7DED98CC" w:rsidR="00A6298A" w:rsidRPr="0038554D" w:rsidRDefault="00A6298A" w:rsidP="00A6298A">
      <w:pPr>
        <w:numPr>
          <w:ilvl w:val="0"/>
          <w:numId w:val="8"/>
        </w:numPr>
        <w:tabs>
          <w:tab w:val="clear" w:pos="720"/>
          <w:tab w:val="left" w:pos="709"/>
        </w:tabs>
        <w:suppressAutoHyphens/>
        <w:autoSpaceDN w:val="0"/>
        <w:spacing w:after="0" w:line="256" w:lineRule="auto"/>
        <w:ind w:left="709" w:right="600" w:hanging="425"/>
        <w:textAlignment w:val="baseline"/>
        <w:rPr>
          <w:rFonts w:ascii="Arial" w:eastAsia="Arial" w:hAnsi="Arial" w:cs="Arial"/>
          <w:b/>
        </w:rPr>
      </w:pPr>
      <w:r w:rsidRPr="0038554D">
        <w:rPr>
          <w:rFonts w:ascii="Arial" w:eastAsia="Arial" w:hAnsi="Arial" w:cs="Arial"/>
        </w:rPr>
        <w:t xml:space="preserve">Osobą wyznaczoną do kontaktu w związku z przetwarzaniem </w:t>
      </w:r>
      <w:r w:rsidR="002938FD" w:rsidRPr="0038554D">
        <w:rPr>
          <w:rFonts w:ascii="Arial" w:eastAsia="Arial" w:hAnsi="Arial" w:cs="Arial"/>
        </w:rPr>
        <w:t>Pani/Pana</w:t>
      </w:r>
      <w:r w:rsidRPr="0038554D">
        <w:rPr>
          <w:rFonts w:ascii="Arial" w:eastAsia="Arial" w:hAnsi="Arial" w:cs="Arial"/>
        </w:rPr>
        <w:t xml:space="preserve"> danych osobowych jest Inspektor Ochrony Danych, dalej IOD.  </w:t>
      </w:r>
      <w:r w:rsidRPr="0038554D">
        <w:rPr>
          <w:rFonts w:ascii="Arial" w:eastAsia="Calibri" w:hAnsi="Arial" w:cs="Arial"/>
        </w:rPr>
        <w:t xml:space="preserve">Kontakt z IOD możliwy jest pod numerem tel. </w:t>
      </w:r>
      <w:r w:rsidR="008C2D95" w:rsidRPr="0038554D">
        <w:rPr>
          <w:rFonts w:ascii="Arial" w:eastAsia="Calibri" w:hAnsi="Arial" w:cs="Arial"/>
        </w:rPr>
        <w:t>17 865 30 04</w:t>
      </w:r>
      <w:r w:rsidRPr="0038554D">
        <w:rPr>
          <w:rFonts w:ascii="Arial" w:eastAsia="Calibri" w:hAnsi="Arial" w:cs="Arial"/>
        </w:rPr>
        <w:t xml:space="preserve"> adresem e-mail: </w:t>
      </w:r>
      <w:r w:rsidR="008C2D95" w:rsidRPr="0038554D">
        <w:rPr>
          <w:rFonts w:ascii="Arial" w:eastAsia="Calibri" w:hAnsi="Arial" w:cs="Arial"/>
        </w:rPr>
        <w:t>info@dolinawiedzy.pl</w:t>
      </w:r>
      <w:r w:rsidRPr="0038554D">
        <w:rPr>
          <w:rFonts w:ascii="Arial" w:eastAsia="Calibri" w:hAnsi="Arial" w:cs="Arial"/>
        </w:rPr>
        <w:t xml:space="preserve">. Z IOD należy kontaktować się wyłącznie w sprawach dotyczących przetwarzania </w:t>
      </w:r>
      <w:r w:rsidR="00F31410" w:rsidRPr="0038554D">
        <w:rPr>
          <w:rFonts w:ascii="Arial" w:eastAsia="Arial" w:hAnsi="Arial" w:cs="Arial"/>
        </w:rPr>
        <w:t>Pani/Pana</w:t>
      </w:r>
      <w:r w:rsidRPr="0038554D">
        <w:rPr>
          <w:rFonts w:ascii="Arial" w:eastAsia="Calibri" w:hAnsi="Arial" w:cs="Arial"/>
        </w:rPr>
        <w:t xml:space="preserve"> danych osobowych przez </w:t>
      </w:r>
      <w:r w:rsidR="003254C8" w:rsidRPr="0038554D">
        <w:rPr>
          <w:rFonts w:ascii="Arial" w:eastAsia="Calibri" w:hAnsi="Arial" w:cs="Arial"/>
        </w:rPr>
        <w:t>FWE</w:t>
      </w:r>
      <w:r w:rsidRPr="0038554D">
        <w:rPr>
          <w:rFonts w:ascii="Arial" w:eastAsia="Calibri" w:hAnsi="Arial" w:cs="Arial"/>
        </w:rPr>
        <w:t>, wynikających z RODO, w tym realizacji praw.</w:t>
      </w:r>
    </w:p>
    <w:p w14:paraId="70AF0B76" w14:textId="494491D1" w:rsidR="00A6298A" w:rsidRPr="0038554D" w:rsidRDefault="002938FD" w:rsidP="00A6298A">
      <w:pPr>
        <w:numPr>
          <w:ilvl w:val="0"/>
          <w:numId w:val="8"/>
        </w:numPr>
        <w:tabs>
          <w:tab w:val="clear" w:pos="720"/>
          <w:tab w:val="left" w:pos="709"/>
        </w:tabs>
        <w:suppressAutoHyphens/>
        <w:autoSpaceDN w:val="0"/>
        <w:spacing w:after="0" w:line="256" w:lineRule="auto"/>
        <w:ind w:left="709" w:right="601" w:hanging="425"/>
        <w:textAlignment w:val="baseline"/>
        <w:rPr>
          <w:rFonts w:ascii="Arial" w:eastAsia="Arial" w:hAnsi="Arial" w:cs="Arial"/>
        </w:rPr>
      </w:pPr>
      <w:r w:rsidRPr="0038554D">
        <w:rPr>
          <w:rFonts w:ascii="Arial" w:eastAsia="Arial" w:hAnsi="Arial" w:cs="Arial"/>
        </w:rPr>
        <w:t>Pani/Pana</w:t>
      </w:r>
      <w:r w:rsidR="00A6298A" w:rsidRPr="0038554D">
        <w:rPr>
          <w:rFonts w:ascii="Arial" w:eastAsia="Arial" w:hAnsi="Arial" w:cs="Arial"/>
        </w:rPr>
        <w:t xml:space="preserve"> dane osobowe będą przetwarzane w związku z udziałem </w:t>
      </w:r>
      <w:r w:rsidR="00A6298A" w:rsidRPr="0038554D">
        <w:rPr>
          <w:rFonts w:ascii="Arial" w:eastAsia="Calibri" w:hAnsi="Arial" w:cs="Arial"/>
          <w:kern w:val="3"/>
        </w:rPr>
        <w:t>w Projekcie „</w:t>
      </w:r>
      <w:r w:rsidR="00A6298A" w:rsidRPr="0038554D">
        <w:rPr>
          <w:rFonts w:ascii="Arial" w:hAnsi="Arial" w:cs="Arial"/>
        </w:rPr>
        <w:t>Podnosimy wiedzę, inwestujemy w zasoby - projekt na rzecz budowania zdolności i potencjału Fundacji Wspierania Edukacji przy Stowarzyszeniu Dolina Lotnicza w Rzeszowie</w:t>
      </w:r>
      <w:r w:rsidR="00A6298A" w:rsidRPr="0038554D">
        <w:rPr>
          <w:rFonts w:ascii="Arial" w:eastAsia="Calibri" w:hAnsi="Arial" w:cs="Arial"/>
        </w:rPr>
        <w:t>",</w:t>
      </w:r>
      <w:r w:rsidR="00A6298A" w:rsidRPr="0038554D">
        <w:rPr>
          <w:rFonts w:ascii="Arial" w:eastAsia="Calibri" w:hAnsi="Arial" w:cs="Arial"/>
          <w:iCs/>
        </w:rPr>
        <w:t xml:space="preserve"> który realizowany będzie w ramach programu regionalnego Fundusze Europejskie dla Podkarpacia 2021-2027, dalej FEP 2021-2027. W szczególności </w:t>
      </w:r>
      <w:r w:rsidR="00F31410" w:rsidRPr="0038554D">
        <w:rPr>
          <w:rFonts w:ascii="Arial" w:eastAsia="Arial" w:hAnsi="Arial" w:cs="Arial"/>
        </w:rPr>
        <w:t>Pani/Pana</w:t>
      </w:r>
      <w:r w:rsidR="00A6298A" w:rsidRPr="0038554D">
        <w:rPr>
          <w:rFonts w:ascii="Arial" w:eastAsia="Arial" w:hAnsi="Arial" w:cs="Arial"/>
        </w:rPr>
        <w:t xml:space="preserve"> dane osobowe będą przetwarzane</w:t>
      </w:r>
      <w:r w:rsidR="00A6298A" w:rsidRPr="0038554D">
        <w:rPr>
          <w:rFonts w:ascii="Arial" w:eastAsia="Calibri" w:hAnsi="Arial" w:cs="Arial"/>
          <w:iCs/>
        </w:rPr>
        <w:t xml:space="preserve"> w celu monitorowania, sprawozdawczości, komunikacji, publikacji, ewaluacji, zarządzania finansowego, weryfikacji i audytów oraz dla celów związanych z określaniem kwalifikowalności uczestników. Podanie danych osobowych jest dobrowolne, ale konieczne do realizacji wyżej wymienionego celu. Odmowa ich podania jest równoznaczna z brakiem możliwości uczestnictwa w wyżej wymienionym Projekcie.</w:t>
      </w:r>
    </w:p>
    <w:p w14:paraId="0657A455" w14:textId="0F407DB5" w:rsidR="00A6298A" w:rsidRPr="0038554D" w:rsidRDefault="00F31410" w:rsidP="00A6298A">
      <w:pPr>
        <w:numPr>
          <w:ilvl w:val="0"/>
          <w:numId w:val="8"/>
        </w:numPr>
        <w:tabs>
          <w:tab w:val="clear" w:pos="720"/>
          <w:tab w:val="left" w:pos="709"/>
        </w:tabs>
        <w:suppressAutoHyphens/>
        <w:autoSpaceDN w:val="0"/>
        <w:spacing w:after="0" w:line="256" w:lineRule="auto"/>
        <w:ind w:left="709" w:right="600" w:hanging="425"/>
        <w:textAlignment w:val="baseline"/>
        <w:rPr>
          <w:rFonts w:ascii="Arial" w:eastAsia="Arial" w:hAnsi="Arial" w:cs="Arial"/>
          <w:b/>
        </w:rPr>
      </w:pPr>
      <w:r w:rsidRPr="0038554D">
        <w:rPr>
          <w:rFonts w:ascii="Arial" w:eastAsia="Arial" w:hAnsi="Arial" w:cs="Arial"/>
        </w:rPr>
        <w:t>Pani/Pana</w:t>
      </w:r>
      <w:r w:rsidR="00A6298A" w:rsidRPr="0038554D">
        <w:rPr>
          <w:rFonts w:ascii="Arial" w:eastAsia="Arial" w:hAnsi="Arial" w:cs="Arial"/>
        </w:rPr>
        <w:t xml:space="preserve"> dane osobowe będą przetwarzane na </w:t>
      </w:r>
      <w:r w:rsidR="00A6298A" w:rsidRPr="0038554D">
        <w:rPr>
          <w:rFonts w:ascii="Arial" w:eastAsia="Times New Roman" w:hAnsi="Arial" w:cs="Arial"/>
        </w:rPr>
        <w:t>podstawie</w:t>
      </w:r>
      <w:r w:rsidR="00A6298A" w:rsidRPr="0038554D">
        <w:rPr>
          <w:rFonts w:ascii="Arial" w:eastAsia="Arial" w:hAnsi="Arial" w:cs="Arial"/>
        </w:rPr>
        <w:t xml:space="preserve"> </w:t>
      </w:r>
      <w:r w:rsidR="00A6298A" w:rsidRPr="0038554D">
        <w:rPr>
          <w:rFonts w:ascii="Arial" w:eastAsia="Times New Roman" w:hAnsi="Arial" w:cs="Arial"/>
        </w:rPr>
        <w:t>art. 6 ust. 1 lit. c i e, art. 9 ust. 2 lit. g oraz art. 10 RODO, w związku z realizacją zadań wynikających m.in. z:</w:t>
      </w:r>
    </w:p>
    <w:p w14:paraId="6B480B19" w14:textId="77777777" w:rsidR="00A6298A" w:rsidRPr="0038554D" w:rsidRDefault="00A6298A" w:rsidP="00A6298A">
      <w:pPr>
        <w:numPr>
          <w:ilvl w:val="1"/>
          <w:numId w:val="25"/>
        </w:numPr>
        <w:tabs>
          <w:tab w:val="left" w:pos="851"/>
          <w:tab w:val="left" w:pos="1134"/>
        </w:tabs>
        <w:suppressAutoHyphens/>
        <w:autoSpaceDN w:val="0"/>
        <w:spacing w:after="0" w:line="256" w:lineRule="auto"/>
        <w:ind w:left="993" w:right="102" w:hanging="284"/>
        <w:textAlignment w:val="baseline"/>
        <w:rPr>
          <w:rFonts w:ascii="Arial" w:eastAsia="Arial" w:hAnsi="Arial" w:cs="Arial"/>
        </w:rPr>
      </w:pPr>
      <w:r w:rsidRPr="0038554D">
        <w:rPr>
          <w:rFonts w:ascii="Arial" w:eastAsia="Arial" w:hAnsi="Arial" w:cs="Arial"/>
        </w:rPr>
        <w:t>Rozporządzenia Parlamentu Europejskiego i Rady (UE) 2021/1060 z dnia 24 czerwca 2021 r. ustanawiającego wspólne przepisy dotyczące Europejskiego Funduszu Rozwoju Regionalnego, Europejskiego Funduszu Społecznego Plus, Funduszu Spójności, Funduszu na rzecz Sprawiedliwej Transformacji i Europejskiego Funduszu Morskiego, Rybackiego i Akwakultury, a także przepisy finansowe na potrzeby tych funduszy oraz na potrzeby Funduszu Azylu, Migracji i Integracji, Funduszu Bezpieczeństwa Wewnętrznego i Instrumentu Wsparcia Finansowego na rzecz Zarządzania Granicami i Polityki Wizowej;</w:t>
      </w:r>
    </w:p>
    <w:p w14:paraId="45DE9D17" w14:textId="77777777" w:rsidR="00A6298A" w:rsidRPr="0038554D" w:rsidRDefault="00A6298A" w:rsidP="00A6298A">
      <w:pPr>
        <w:numPr>
          <w:ilvl w:val="1"/>
          <w:numId w:val="25"/>
        </w:numPr>
        <w:tabs>
          <w:tab w:val="left" w:pos="851"/>
          <w:tab w:val="left" w:pos="1134"/>
        </w:tabs>
        <w:suppressAutoHyphens/>
        <w:autoSpaceDN w:val="0"/>
        <w:spacing w:after="0" w:line="256" w:lineRule="auto"/>
        <w:ind w:left="993" w:right="102" w:hanging="284"/>
        <w:textAlignment w:val="baseline"/>
        <w:rPr>
          <w:rFonts w:ascii="Arial" w:eastAsia="Arial" w:hAnsi="Arial" w:cs="Arial"/>
        </w:rPr>
      </w:pPr>
      <w:r w:rsidRPr="0038554D">
        <w:rPr>
          <w:rFonts w:ascii="Arial" w:eastAsia="Times New Roman" w:hAnsi="Arial" w:cs="Arial"/>
          <w:lang w:eastAsia="pl-PL"/>
        </w:rPr>
        <w:t>Rozporządzenia</w:t>
      </w:r>
      <w:r w:rsidRPr="0038554D">
        <w:rPr>
          <w:rFonts w:ascii="Arial" w:eastAsia="Times New Roman" w:hAnsi="Arial" w:cs="Arial"/>
        </w:rPr>
        <w:t xml:space="preserve"> </w:t>
      </w:r>
      <w:r w:rsidRPr="0038554D">
        <w:rPr>
          <w:rFonts w:ascii="Arial" w:eastAsia="Calibri" w:hAnsi="Arial" w:cs="Arial"/>
        </w:rPr>
        <w:t>Parlamentu Europejskiego i Rady (UE) 2021/1057 z dnia 24 czerwca 2021 r. ustanawiającego Europejski Fundusz Społeczny Plus (EFS+) oraz uchylającego rozporządzenie (UE) nr 1296/2013 rozporządzenia EFS+</w:t>
      </w:r>
      <w:r w:rsidRPr="0038554D">
        <w:rPr>
          <w:rFonts w:ascii="Arial" w:eastAsia="Arial" w:hAnsi="Arial" w:cs="Arial"/>
        </w:rPr>
        <w:t>;</w:t>
      </w:r>
    </w:p>
    <w:p w14:paraId="083D617D" w14:textId="77777777" w:rsidR="00A6298A" w:rsidRPr="0038554D" w:rsidRDefault="00A6298A" w:rsidP="00A6298A">
      <w:pPr>
        <w:numPr>
          <w:ilvl w:val="1"/>
          <w:numId w:val="25"/>
        </w:numPr>
        <w:tabs>
          <w:tab w:val="left" w:pos="851"/>
          <w:tab w:val="left" w:pos="1134"/>
        </w:tabs>
        <w:suppressAutoHyphens/>
        <w:autoSpaceDN w:val="0"/>
        <w:spacing w:after="0" w:line="256" w:lineRule="auto"/>
        <w:ind w:left="993" w:right="102" w:hanging="284"/>
        <w:textAlignment w:val="baseline"/>
        <w:rPr>
          <w:rFonts w:ascii="Arial" w:eastAsia="Arial" w:hAnsi="Arial" w:cs="Arial"/>
        </w:rPr>
      </w:pPr>
      <w:r w:rsidRPr="0038554D">
        <w:rPr>
          <w:rFonts w:ascii="Arial" w:eastAsia="Calibri" w:hAnsi="Arial" w:cs="Arial"/>
        </w:rPr>
        <w:t>ustawy wdrożeniowej.</w:t>
      </w:r>
    </w:p>
    <w:p w14:paraId="35D19BA1" w14:textId="583C2104" w:rsidR="00A6298A" w:rsidRPr="0038554D" w:rsidRDefault="00A6298A" w:rsidP="00A6298A">
      <w:pPr>
        <w:numPr>
          <w:ilvl w:val="0"/>
          <w:numId w:val="8"/>
        </w:numPr>
        <w:tabs>
          <w:tab w:val="clear" w:pos="720"/>
          <w:tab w:val="left" w:pos="709"/>
        </w:tabs>
        <w:suppressAutoHyphens/>
        <w:autoSpaceDN w:val="0"/>
        <w:spacing w:after="0" w:line="256" w:lineRule="auto"/>
        <w:ind w:left="709" w:right="820" w:hanging="425"/>
        <w:textAlignment w:val="baseline"/>
        <w:rPr>
          <w:rFonts w:ascii="Arial" w:eastAsia="Arial" w:hAnsi="Arial" w:cs="Arial"/>
        </w:rPr>
      </w:pPr>
      <w:r w:rsidRPr="0038554D">
        <w:rPr>
          <w:rFonts w:ascii="Arial" w:eastAsia="Arial" w:hAnsi="Arial" w:cs="Arial"/>
        </w:rPr>
        <w:t>A</w:t>
      </w:r>
      <w:r w:rsidRPr="0038554D">
        <w:rPr>
          <w:rFonts w:ascii="Arial" w:eastAsia="Calibri" w:hAnsi="Arial" w:cs="Arial"/>
          <w:kern w:val="3"/>
        </w:rPr>
        <w:t xml:space="preserve">dministrator będzie przetwarzał </w:t>
      </w:r>
      <w:r w:rsidR="00F31410" w:rsidRPr="0038554D">
        <w:rPr>
          <w:rFonts w:ascii="Arial" w:eastAsia="Arial" w:hAnsi="Arial" w:cs="Arial"/>
        </w:rPr>
        <w:t>Pani/Pana</w:t>
      </w:r>
      <w:r w:rsidRPr="0038554D">
        <w:rPr>
          <w:rFonts w:ascii="Arial" w:eastAsia="Calibri" w:hAnsi="Arial" w:cs="Arial"/>
          <w:kern w:val="3"/>
        </w:rPr>
        <w:t xml:space="preserve"> dane osobowe w ściśle określonym, minimalnym zakresie niezbędnym do osiągnięcia celu, o którym mowa w pkt. 3.</w:t>
      </w:r>
    </w:p>
    <w:p w14:paraId="454C3133" w14:textId="24416EE8" w:rsidR="00A6298A" w:rsidRPr="0038554D" w:rsidRDefault="00A6298A" w:rsidP="00A6298A">
      <w:pPr>
        <w:numPr>
          <w:ilvl w:val="0"/>
          <w:numId w:val="8"/>
        </w:numPr>
        <w:tabs>
          <w:tab w:val="clear" w:pos="720"/>
          <w:tab w:val="left" w:pos="709"/>
        </w:tabs>
        <w:suppressAutoHyphens/>
        <w:autoSpaceDN w:val="0"/>
        <w:spacing w:after="0" w:line="256" w:lineRule="auto"/>
        <w:ind w:left="709" w:right="820" w:hanging="425"/>
        <w:textAlignment w:val="baseline"/>
        <w:rPr>
          <w:rFonts w:ascii="Arial" w:eastAsia="Arial" w:hAnsi="Arial" w:cs="Arial"/>
        </w:rPr>
      </w:pPr>
      <w:r w:rsidRPr="0038554D">
        <w:rPr>
          <w:rFonts w:ascii="Arial" w:eastAsia="Arial" w:hAnsi="Arial" w:cs="Arial"/>
        </w:rPr>
        <w:t xml:space="preserve">Na </w:t>
      </w:r>
      <w:r w:rsidRPr="0038554D">
        <w:rPr>
          <w:rFonts w:ascii="Arial" w:eastAsia="Calibri" w:hAnsi="Arial" w:cs="Arial"/>
          <w:kern w:val="3"/>
        </w:rPr>
        <w:t xml:space="preserve">podstawie art. 89 ust. 1 ustawy wdrożeniowej dostęp do </w:t>
      </w:r>
      <w:r w:rsidR="00F31410" w:rsidRPr="0038554D">
        <w:rPr>
          <w:rFonts w:ascii="Arial" w:eastAsia="Arial" w:hAnsi="Arial" w:cs="Arial"/>
        </w:rPr>
        <w:t>Pani/Pana</w:t>
      </w:r>
      <w:r w:rsidRPr="0038554D">
        <w:rPr>
          <w:rFonts w:ascii="Arial" w:eastAsia="Calibri" w:hAnsi="Arial" w:cs="Arial"/>
          <w:kern w:val="3"/>
        </w:rPr>
        <w:t xml:space="preserve"> danych osobowych i informacji gromadzonych przez Administratora przysługuje ministrowi właściwemu do spraw rozwoju regionalnego, wykonującemu zadania państwa członkowskiego, ministrowi właściwemu do spraw finansów publicznych, instytucjom zarządzającym, instytucjom pośredniczącym, instytucji audytowej, a także podmiotom, którym wymienione podmioty powierzają realizację </w:t>
      </w:r>
      <w:r w:rsidRPr="0038554D">
        <w:rPr>
          <w:rFonts w:ascii="Arial" w:eastAsia="Arial" w:hAnsi="Arial" w:cs="Arial"/>
        </w:rPr>
        <w:t xml:space="preserve">zadań na podstawie odrębnej umowy, w zakresie niezbędnym do realizacji ich zadań wynikających z przepisów ustawy wdrożeniowej. </w:t>
      </w:r>
    </w:p>
    <w:p w14:paraId="170856D5" w14:textId="4FFDFD3E" w:rsidR="00A6298A" w:rsidRPr="0038554D" w:rsidRDefault="00F31410" w:rsidP="00A6298A">
      <w:pPr>
        <w:numPr>
          <w:ilvl w:val="0"/>
          <w:numId w:val="8"/>
        </w:numPr>
        <w:tabs>
          <w:tab w:val="clear" w:pos="720"/>
          <w:tab w:val="left" w:pos="709"/>
        </w:tabs>
        <w:suppressAutoHyphens/>
        <w:autoSpaceDN w:val="0"/>
        <w:spacing w:after="0" w:line="256" w:lineRule="auto"/>
        <w:ind w:left="709" w:right="820" w:hanging="425"/>
        <w:textAlignment w:val="baseline"/>
        <w:rPr>
          <w:rFonts w:ascii="Arial" w:eastAsia="Arial" w:hAnsi="Arial" w:cs="Arial"/>
        </w:rPr>
      </w:pPr>
      <w:r w:rsidRPr="0038554D">
        <w:rPr>
          <w:rFonts w:ascii="Arial" w:eastAsia="Arial" w:hAnsi="Arial" w:cs="Arial"/>
        </w:rPr>
        <w:t>Pani/Pana</w:t>
      </w:r>
      <w:r w:rsidR="00A6298A" w:rsidRPr="0038554D">
        <w:rPr>
          <w:rFonts w:ascii="Arial" w:eastAsia="Arial" w:hAnsi="Arial" w:cs="Arial"/>
        </w:rPr>
        <w:t xml:space="preserve"> dane osobowe mogą zostać udostępnione przez </w:t>
      </w:r>
      <w:r w:rsidR="00090A8C" w:rsidRPr="0038554D">
        <w:rPr>
          <w:rFonts w:ascii="Arial" w:eastAsia="Arial" w:hAnsi="Arial" w:cs="Arial"/>
        </w:rPr>
        <w:t>FWE</w:t>
      </w:r>
      <w:r w:rsidR="00A6298A" w:rsidRPr="0038554D">
        <w:rPr>
          <w:rFonts w:ascii="Arial" w:eastAsia="Arial" w:hAnsi="Arial" w:cs="Arial"/>
        </w:rPr>
        <w:t xml:space="preserve"> m.in. podmiotom zaangażowanym w </w:t>
      </w:r>
      <w:r w:rsidR="00090A8C" w:rsidRPr="0038554D">
        <w:rPr>
          <w:rFonts w:ascii="Arial" w:eastAsia="Arial" w:hAnsi="Arial" w:cs="Arial"/>
        </w:rPr>
        <w:t xml:space="preserve">realizację projektu </w:t>
      </w:r>
      <w:r w:rsidR="008E7F26" w:rsidRPr="0038554D">
        <w:rPr>
          <w:rFonts w:ascii="Arial" w:eastAsia="Arial" w:hAnsi="Arial" w:cs="Arial"/>
        </w:rPr>
        <w:t xml:space="preserve">a </w:t>
      </w:r>
      <w:r w:rsidR="00A6298A" w:rsidRPr="0038554D">
        <w:rPr>
          <w:rFonts w:ascii="Arial" w:eastAsia="Arial" w:hAnsi="Arial" w:cs="Arial"/>
        </w:rPr>
        <w:t xml:space="preserve">szczególności w: proces audytu, ewaluacji i kontroli w ramach FEP 2021-2027, zgodnie z nałożonymi na </w:t>
      </w:r>
      <w:r w:rsidR="009B0D19" w:rsidRPr="0038554D">
        <w:rPr>
          <w:rFonts w:ascii="Arial" w:eastAsia="Arial" w:hAnsi="Arial" w:cs="Arial"/>
        </w:rPr>
        <w:t>FWE</w:t>
      </w:r>
      <w:r w:rsidR="00A6298A" w:rsidRPr="0038554D">
        <w:rPr>
          <w:rFonts w:ascii="Arial" w:eastAsia="Arial" w:hAnsi="Arial" w:cs="Arial"/>
        </w:rPr>
        <w:t xml:space="preserve"> obowiązkami, na podstawie m.in. aktów prawnych wskazanych w pkt. 4., a także podmiotom realizującym formy wsparcia przewidziane w projekcie</w:t>
      </w:r>
      <w:r w:rsidR="005F1711" w:rsidRPr="0038554D">
        <w:rPr>
          <w:rFonts w:ascii="Arial" w:eastAsia="Arial" w:hAnsi="Arial" w:cs="Arial"/>
        </w:rPr>
        <w:t>.</w:t>
      </w:r>
    </w:p>
    <w:p w14:paraId="35F7F309" w14:textId="2DA1FA31" w:rsidR="00A6298A" w:rsidRPr="0038554D" w:rsidRDefault="00F31410" w:rsidP="00A6298A">
      <w:pPr>
        <w:numPr>
          <w:ilvl w:val="0"/>
          <w:numId w:val="8"/>
        </w:numPr>
        <w:tabs>
          <w:tab w:val="clear" w:pos="720"/>
          <w:tab w:val="left" w:pos="709"/>
        </w:tabs>
        <w:suppressAutoHyphens/>
        <w:autoSpaceDN w:val="0"/>
        <w:spacing w:after="0" w:line="256" w:lineRule="auto"/>
        <w:ind w:left="709" w:right="820" w:hanging="425"/>
        <w:textAlignment w:val="baseline"/>
        <w:rPr>
          <w:rFonts w:ascii="Arial" w:eastAsia="Arial" w:hAnsi="Arial" w:cs="Arial"/>
        </w:rPr>
      </w:pPr>
      <w:r w:rsidRPr="0038554D">
        <w:rPr>
          <w:rFonts w:ascii="Arial" w:eastAsia="Arial" w:hAnsi="Arial" w:cs="Arial"/>
        </w:rPr>
        <w:t>Pani/Pana</w:t>
      </w:r>
      <w:r w:rsidR="00A6298A" w:rsidRPr="0038554D">
        <w:rPr>
          <w:rFonts w:ascii="Arial" w:eastAsia="Arial" w:hAnsi="Arial" w:cs="Arial"/>
        </w:rPr>
        <w:t xml:space="preserve"> </w:t>
      </w:r>
      <w:r w:rsidR="00A6298A" w:rsidRPr="0038554D">
        <w:rPr>
          <w:rFonts w:ascii="Arial" w:eastAsia="Calibri" w:hAnsi="Arial" w:cs="Arial"/>
          <w:kern w:val="3"/>
        </w:rPr>
        <w:t>dane osobowe będą przechowywane przez okres niezbędny do realizacji celów określonych w pkt 3. Dalsze przetwarzanie danych osobowych może wynikać z konieczności zapewnienia zgodności z okresem archiwizacji FEP 2021-2027 oraz z przepisów ustawy z dnia 14 lipca 1983 r. o narodowym zasobie archiwalnym i archiwach.</w:t>
      </w:r>
    </w:p>
    <w:p w14:paraId="043368F4" w14:textId="64B6C077" w:rsidR="00A6298A" w:rsidRPr="0038554D" w:rsidRDefault="00A6298A" w:rsidP="00A6298A">
      <w:pPr>
        <w:numPr>
          <w:ilvl w:val="0"/>
          <w:numId w:val="8"/>
        </w:numPr>
        <w:tabs>
          <w:tab w:val="clear" w:pos="720"/>
          <w:tab w:val="left" w:pos="709"/>
        </w:tabs>
        <w:suppressAutoHyphens/>
        <w:autoSpaceDN w:val="0"/>
        <w:spacing w:after="0" w:line="256" w:lineRule="auto"/>
        <w:ind w:left="709" w:right="820" w:hanging="425"/>
        <w:textAlignment w:val="baseline"/>
        <w:rPr>
          <w:rFonts w:ascii="Arial" w:eastAsia="Arial" w:hAnsi="Arial" w:cs="Arial"/>
        </w:rPr>
      </w:pPr>
      <w:r w:rsidRPr="0038554D">
        <w:rPr>
          <w:rFonts w:ascii="Arial" w:eastAsia="Arial" w:hAnsi="Arial" w:cs="Arial"/>
        </w:rPr>
        <w:t xml:space="preserve">W </w:t>
      </w:r>
      <w:r w:rsidRPr="0038554D">
        <w:rPr>
          <w:rFonts w:ascii="Arial" w:eastAsia="Calibri" w:hAnsi="Arial" w:cs="Arial"/>
          <w:kern w:val="3"/>
        </w:rPr>
        <w:t xml:space="preserve">odniesieniu do </w:t>
      </w:r>
      <w:r w:rsidR="00793731" w:rsidRPr="0038554D">
        <w:rPr>
          <w:rFonts w:ascii="Arial" w:eastAsia="Arial" w:hAnsi="Arial" w:cs="Arial"/>
        </w:rPr>
        <w:t>Pani/Pana</w:t>
      </w:r>
      <w:r w:rsidRPr="0038554D">
        <w:rPr>
          <w:rFonts w:ascii="Arial" w:eastAsia="Calibri" w:hAnsi="Arial" w:cs="Arial"/>
          <w:kern w:val="3"/>
        </w:rPr>
        <w:t xml:space="preserve"> danych osobowych decyzje nie będą podejmowane w sposób zautomatyzowany, stosowanie do art. 22 RODO.</w:t>
      </w:r>
    </w:p>
    <w:p w14:paraId="434E1376" w14:textId="4480175D" w:rsidR="00A6298A" w:rsidRPr="0038554D" w:rsidRDefault="00A6298A" w:rsidP="00A6298A">
      <w:pPr>
        <w:numPr>
          <w:ilvl w:val="0"/>
          <w:numId w:val="8"/>
        </w:numPr>
        <w:tabs>
          <w:tab w:val="clear" w:pos="720"/>
          <w:tab w:val="left" w:pos="709"/>
        </w:tabs>
        <w:suppressAutoHyphens/>
        <w:autoSpaceDN w:val="0"/>
        <w:spacing w:after="0" w:line="256" w:lineRule="auto"/>
        <w:ind w:left="709" w:right="820" w:hanging="425"/>
        <w:textAlignment w:val="baseline"/>
        <w:rPr>
          <w:rFonts w:ascii="Arial" w:eastAsia="Arial" w:hAnsi="Arial" w:cs="Arial"/>
        </w:rPr>
      </w:pPr>
      <w:r w:rsidRPr="0038554D">
        <w:rPr>
          <w:rFonts w:ascii="Arial" w:eastAsia="Arial" w:hAnsi="Arial" w:cs="Arial"/>
        </w:rPr>
        <w:t xml:space="preserve">Posiada </w:t>
      </w:r>
      <w:r w:rsidR="005A130F" w:rsidRPr="0038554D">
        <w:rPr>
          <w:rFonts w:ascii="Arial" w:eastAsia="Arial" w:hAnsi="Arial" w:cs="Arial"/>
        </w:rPr>
        <w:t>Pani/Pan</w:t>
      </w:r>
      <w:r w:rsidRPr="0038554D">
        <w:rPr>
          <w:rFonts w:ascii="Arial" w:eastAsia="Arial" w:hAnsi="Arial" w:cs="Arial"/>
        </w:rPr>
        <w:t xml:space="preserve"> prawo do: </w:t>
      </w:r>
    </w:p>
    <w:p w14:paraId="254D5FE6" w14:textId="77777777" w:rsidR="00A6298A" w:rsidRPr="0038554D" w:rsidRDefault="00A6298A" w:rsidP="00A6298A">
      <w:pPr>
        <w:numPr>
          <w:ilvl w:val="2"/>
          <w:numId w:val="26"/>
        </w:numPr>
        <w:suppressAutoHyphens/>
        <w:autoSpaceDN w:val="0"/>
        <w:spacing w:after="240" w:line="240" w:lineRule="auto"/>
        <w:ind w:left="993"/>
        <w:contextualSpacing/>
        <w:jc w:val="both"/>
        <w:textAlignment w:val="baseline"/>
        <w:rPr>
          <w:rFonts w:ascii="Arial" w:eastAsia="Calibri" w:hAnsi="Arial" w:cs="Arial"/>
          <w:kern w:val="3"/>
        </w:rPr>
      </w:pPr>
      <w:r w:rsidRPr="0038554D">
        <w:rPr>
          <w:rFonts w:ascii="Arial" w:eastAsia="Calibri" w:hAnsi="Arial" w:cs="Arial"/>
          <w:kern w:val="3"/>
        </w:rPr>
        <w:t xml:space="preserve">dostępu do swoich danych osobowych i ich sprostowania; </w:t>
      </w:r>
    </w:p>
    <w:p w14:paraId="2464BFB7" w14:textId="77777777" w:rsidR="00A6298A" w:rsidRPr="0038554D" w:rsidRDefault="00A6298A" w:rsidP="00A6298A">
      <w:pPr>
        <w:numPr>
          <w:ilvl w:val="2"/>
          <w:numId w:val="26"/>
        </w:numPr>
        <w:suppressAutoHyphens/>
        <w:autoSpaceDN w:val="0"/>
        <w:spacing w:after="240" w:line="240" w:lineRule="auto"/>
        <w:ind w:left="993"/>
        <w:contextualSpacing/>
        <w:jc w:val="both"/>
        <w:textAlignment w:val="baseline"/>
        <w:rPr>
          <w:rFonts w:ascii="Arial" w:eastAsia="Calibri" w:hAnsi="Arial" w:cs="Arial"/>
          <w:kern w:val="3"/>
        </w:rPr>
      </w:pPr>
      <w:r w:rsidRPr="0038554D">
        <w:rPr>
          <w:rFonts w:ascii="Arial" w:eastAsia="Calibri" w:hAnsi="Arial" w:cs="Arial"/>
          <w:kern w:val="3"/>
        </w:rPr>
        <w:lastRenderedPageBreak/>
        <w:t xml:space="preserve">ograniczenia przetwarzania danych osobowych; </w:t>
      </w:r>
    </w:p>
    <w:p w14:paraId="481B9C0F" w14:textId="61D29B29" w:rsidR="00A6298A" w:rsidRPr="0038554D" w:rsidRDefault="00A6298A" w:rsidP="00A6298A">
      <w:pPr>
        <w:numPr>
          <w:ilvl w:val="0"/>
          <w:numId w:val="26"/>
        </w:numPr>
        <w:suppressAutoHyphens/>
        <w:autoSpaceDN w:val="0"/>
        <w:spacing w:after="0" w:line="256" w:lineRule="auto"/>
        <w:ind w:left="993" w:right="820"/>
        <w:contextualSpacing/>
        <w:textAlignment w:val="baseline"/>
        <w:rPr>
          <w:rFonts w:ascii="Arial" w:eastAsia="Calibri" w:hAnsi="Arial" w:cs="Arial"/>
          <w:kern w:val="3"/>
        </w:rPr>
      </w:pPr>
      <w:r w:rsidRPr="0038554D">
        <w:rPr>
          <w:rFonts w:ascii="Arial" w:eastAsia="Calibri" w:hAnsi="Arial" w:cs="Arial"/>
          <w:kern w:val="3"/>
        </w:rPr>
        <w:t xml:space="preserve">wniesienia skargi do organu nadzorczego (Urząd Ochrony Danych Osobowych), gdy uzna </w:t>
      </w:r>
      <w:r w:rsidR="005A130F" w:rsidRPr="0038554D">
        <w:rPr>
          <w:rFonts w:ascii="Arial" w:eastAsia="Calibri" w:hAnsi="Arial" w:cs="Arial"/>
          <w:kern w:val="3"/>
        </w:rPr>
        <w:t>Pani/Pan</w:t>
      </w:r>
      <w:r w:rsidRPr="0038554D">
        <w:rPr>
          <w:rFonts w:ascii="Arial" w:eastAsia="Calibri" w:hAnsi="Arial" w:cs="Arial"/>
          <w:kern w:val="3"/>
        </w:rPr>
        <w:t>, że przetwarzanie danych osobowych narusza przepisy RODO.</w:t>
      </w:r>
    </w:p>
    <w:p w14:paraId="663EB759" w14:textId="77777777" w:rsidR="00A6298A" w:rsidRPr="0038554D" w:rsidRDefault="00A6298A" w:rsidP="00A6298A">
      <w:pPr>
        <w:tabs>
          <w:tab w:val="left" w:pos="709"/>
        </w:tabs>
        <w:spacing w:after="0"/>
        <w:ind w:left="709" w:right="820"/>
        <w:rPr>
          <w:rFonts w:ascii="Arial" w:eastAsia="Arial" w:hAnsi="Arial" w:cs="Arial"/>
        </w:rPr>
      </w:pPr>
      <w:r w:rsidRPr="0038554D">
        <w:rPr>
          <w:rFonts w:ascii="Arial" w:eastAsia="Arial" w:hAnsi="Arial" w:cs="Arial"/>
        </w:rPr>
        <w:t xml:space="preserve">Na podstawie art. 17 ust. 3 lit. b i d RODO, nie jest możliwe usunięcie danych osobowych niezbędnych do wywiązania się z prawnego obowiązku wymagającego przetwarzania na mocy prawa Unii lub prawa państwa członkowskiego oraz celów archiwalnych w interesie publicznym. Ponadto mając na uwadze cel i podstawę prawną przetwarzania danych w ramach FEP 2021-2027, </w:t>
      </w:r>
      <w:r w:rsidRPr="0038554D">
        <w:rPr>
          <w:rFonts w:ascii="Arial" w:eastAsia="Calibri" w:hAnsi="Arial" w:cs="Arial"/>
        </w:rPr>
        <w:t>osobie której dane są przetwarzane nie przysługuje prawo do usunięcia albo przenoszenia tych danych.</w:t>
      </w:r>
    </w:p>
    <w:p w14:paraId="3F7E447E" w14:textId="77777777" w:rsidR="0048788B" w:rsidRPr="0038554D" w:rsidRDefault="0048788B" w:rsidP="007708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</w:p>
    <w:p w14:paraId="248B4697" w14:textId="77777777" w:rsidR="0017084C" w:rsidRPr="0038554D" w:rsidRDefault="0017084C" w:rsidP="007708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</w:p>
    <w:p w14:paraId="792DA2B0" w14:textId="77777777" w:rsidR="00E324D3" w:rsidRPr="0038554D" w:rsidRDefault="00E324D3" w:rsidP="00E324D3">
      <w:pPr>
        <w:spacing w:before="40"/>
        <w:jc w:val="center"/>
        <w:rPr>
          <w:rFonts w:ascii="Arial" w:hAnsi="Arial" w:cs="Arial"/>
          <w:b/>
          <w:bCs/>
        </w:rPr>
      </w:pPr>
      <w:r w:rsidRPr="0038554D">
        <w:rPr>
          <w:rFonts w:ascii="Arial" w:hAnsi="Arial" w:cs="Arial"/>
          <w:b/>
          <w:bCs/>
        </w:rPr>
        <w:t>Przetwarzanie wizerunku i jego rozpowszechnianie</w:t>
      </w:r>
    </w:p>
    <w:p w14:paraId="03872ED5" w14:textId="6439BFD1" w:rsidR="00E324D3" w:rsidRPr="0038554D" w:rsidRDefault="00E324D3" w:rsidP="00E324D3">
      <w:pPr>
        <w:widowControl w:val="0"/>
        <w:numPr>
          <w:ilvl w:val="0"/>
          <w:numId w:val="27"/>
        </w:numPr>
        <w:autoSpaceDE w:val="0"/>
        <w:autoSpaceDN w:val="0"/>
        <w:spacing w:before="40" w:after="0"/>
        <w:ind w:left="284" w:hanging="425"/>
        <w:rPr>
          <w:rFonts w:ascii="Arial" w:hAnsi="Arial" w:cs="Arial"/>
          <w:bCs/>
        </w:rPr>
      </w:pPr>
      <w:r w:rsidRPr="0038554D">
        <w:rPr>
          <w:rFonts w:ascii="Arial" w:hAnsi="Arial" w:cs="Arial"/>
          <w:bCs/>
        </w:rPr>
        <w:t xml:space="preserve">Na podstawie art. 6 ust. 1 lit. a RODO w związku z art. 81 ust. 1 ustawy z dnia 4 lutego 1994 r. o prawie autorskim i prawach pokrewnych (Dz. U. z 2025 r. poz. 24, z </w:t>
      </w:r>
      <w:proofErr w:type="spellStart"/>
      <w:r w:rsidRPr="0038554D">
        <w:rPr>
          <w:rFonts w:ascii="Arial" w:hAnsi="Arial" w:cs="Arial"/>
          <w:bCs/>
        </w:rPr>
        <w:t>późn</w:t>
      </w:r>
      <w:proofErr w:type="spellEnd"/>
      <w:r w:rsidRPr="0038554D">
        <w:rPr>
          <w:rFonts w:ascii="Arial" w:hAnsi="Arial" w:cs="Arial"/>
          <w:bCs/>
        </w:rPr>
        <w:t xml:space="preserve">. zm.) Uczestnik/Uczestniczka Projektu wyraża zgodę na przetwarzanie przez Instytucję Pośredniczącą, Instytucję Zarządzającą oraz Fundację Wspierania Edukacji przy Stowarzyszeniu „Dolina Lotnicza” z siedzibą w Rzeszowie przy ulicy Akademicka 8, 35-084 Rzeszów swojego wizerunku w związku z uczestnictwem w projekcie pn. „Podnosimy wiedzę, inwestujemy w zasoby - projekt na rzecz budowania zdolności i potencjału Fundacji Wspierania Edukacji przy Stowarzyszeniu Dolina Lotnicza w Rzeszowie” w celach informacyjno-promocyjnych związanych z realizacją projektu, na stronach internetowych ww. podmiotów, w mediach społecznościowych oraz w materiałach promocyjnych. </w:t>
      </w:r>
    </w:p>
    <w:p w14:paraId="741C5647" w14:textId="77777777" w:rsidR="00E324D3" w:rsidRPr="0038554D" w:rsidRDefault="00E324D3" w:rsidP="00E324D3">
      <w:pPr>
        <w:widowControl w:val="0"/>
        <w:numPr>
          <w:ilvl w:val="0"/>
          <w:numId w:val="27"/>
        </w:numPr>
        <w:autoSpaceDE w:val="0"/>
        <w:autoSpaceDN w:val="0"/>
        <w:spacing w:before="40" w:after="0"/>
        <w:ind w:left="284" w:hanging="426"/>
        <w:rPr>
          <w:rFonts w:ascii="Arial" w:hAnsi="Arial" w:cs="Arial"/>
          <w:bCs/>
        </w:rPr>
      </w:pPr>
      <w:r w:rsidRPr="0038554D">
        <w:rPr>
          <w:rFonts w:ascii="Arial" w:hAnsi="Arial" w:cs="Arial"/>
          <w:bCs/>
        </w:rPr>
        <w:t xml:space="preserve">Zgoda ma charakter nieodpłatny, nieograniczony czasowo, terytorialnie oraz ilościowo. Zgoda dotyczy wizerunku utrwalonego w jakikolwiek sposób podczas udziału w projekcie (w szczególności w postaci fotografii, filmu, nagrania dźwiękowego itp.). Na potrzeby ww. celów wizerunek może być użyty do różnego rodzaju form elektronicznego przetwarzania, kadrowania i kompozycji, zestawiony z wizerunkami innych osób oraz uzupełniony towarzyszącym komentarzem. Wszelkie materiały (w tym ewentualne nagrania) z udziałem Uczestnika/Uczestniczki projektu mogą być cięte, montowane, modyfikowane, dodawane do innych materiałów powstających na potrzeby projektu – bez obowiązku akceptacji produktu końcowego, tj. rozpowszechniony publicznie we wszelkich mediach. </w:t>
      </w:r>
    </w:p>
    <w:p w14:paraId="7E26C4C5" w14:textId="77777777" w:rsidR="00E324D3" w:rsidRPr="0038554D" w:rsidRDefault="00E324D3" w:rsidP="00E324D3">
      <w:pPr>
        <w:widowControl w:val="0"/>
        <w:numPr>
          <w:ilvl w:val="0"/>
          <w:numId w:val="27"/>
        </w:numPr>
        <w:autoSpaceDE w:val="0"/>
        <w:autoSpaceDN w:val="0"/>
        <w:spacing w:before="40" w:after="0"/>
        <w:ind w:left="284" w:hanging="426"/>
        <w:rPr>
          <w:rFonts w:ascii="Arial" w:hAnsi="Arial" w:cs="Arial"/>
          <w:bCs/>
        </w:rPr>
      </w:pPr>
      <w:r w:rsidRPr="0038554D">
        <w:rPr>
          <w:rFonts w:ascii="Arial" w:hAnsi="Arial" w:cs="Arial"/>
          <w:bCs/>
        </w:rPr>
        <w:t>Niniejsza zgoda jest dobrowolna i może być cofnięta w dowolnym momencie, a jej wycofanie nie wpływa na zgodność z prawem przetwarzania, którego dokonano na podstawie zgody przed jej wycofanie.</w:t>
      </w:r>
    </w:p>
    <w:p w14:paraId="2CB2DD3B" w14:textId="77777777" w:rsidR="0017084C" w:rsidRPr="0038554D" w:rsidRDefault="0017084C" w:rsidP="00E324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</w:p>
    <w:p w14:paraId="6A166472" w14:textId="77777777" w:rsidR="0048788B" w:rsidRPr="007708FC" w:rsidRDefault="0048788B" w:rsidP="00E324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1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84"/>
        <w:gridCol w:w="5382"/>
      </w:tblGrid>
      <w:tr w:rsidR="0048788B" w:rsidRPr="00A6298A" w14:paraId="7E8E6412" w14:textId="77777777" w:rsidTr="005006B4">
        <w:tc>
          <w:tcPr>
            <w:tcW w:w="2429" w:type="pct"/>
          </w:tcPr>
          <w:p w14:paraId="78185EF9" w14:textId="77777777" w:rsidR="0048788B" w:rsidRPr="00A6298A" w:rsidRDefault="0048788B" w:rsidP="0077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</w:rPr>
            </w:pPr>
            <w:bookmarkStart w:id="0" w:name="_Hlk212027080"/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448"/>
            </w:tblGrid>
            <w:tr w:rsidR="0048788B" w:rsidRPr="00A6298A" w14:paraId="5ECC6374" w14:textId="77777777" w:rsidTr="005006B4">
              <w:trPr>
                <w:jc w:val="center"/>
              </w:trPr>
              <w:tc>
                <w:tcPr>
                  <w:tcW w:w="4448" w:type="dxa"/>
                  <w:tcBorders>
                    <w:bottom w:val="dashed" w:sz="4" w:space="0" w:color="auto"/>
                  </w:tcBorders>
                </w:tcPr>
                <w:p w14:paraId="5A00766F" w14:textId="77777777" w:rsidR="0048788B" w:rsidRPr="00A6298A" w:rsidRDefault="0048788B" w:rsidP="007708F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48788B" w:rsidRPr="00A6298A" w14:paraId="2449A44B" w14:textId="77777777" w:rsidTr="005006B4">
              <w:trPr>
                <w:jc w:val="center"/>
              </w:trPr>
              <w:tc>
                <w:tcPr>
                  <w:tcW w:w="4448" w:type="dxa"/>
                  <w:tcBorders>
                    <w:top w:val="dashed" w:sz="4" w:space="0" w:color="auto"/>
                  </w:tcBorders>
                </w:tcPr>
                <w:p w14:paraId="62103EE4" w14:textId="77777777" w:rsidR="0048788B" w:rsidRPr="00A6298A" w:rsidRDefault="0048788B" w:rsidP="00E324D3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A6298A">
                    <w:rPr>
                      <w:rFonts w:ascii="Arial" w:hAnsi="Arial" w:cs="Arial"/>
                    </w:rPr>
                    <w:t>(miejscowość i data)</w:t>
                  </w:r>
                </w:p>
              </w:tc>
            </w:tr>
          </w:tbl>
          <w:p w14:paraId="3830A790" w14:textId="77777777" w:rsidR="0048788B" w:rsidRPr="00A6298A" w:rsidRDefault="0048788B" w:rsidP="0077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</w:rPr>
            </w:pPr>
          </w:p>
          <w:p w14:paraId="3D9922BE" w14:textId="77777777" w:rsidR="0048788B" w:rsidRPr="00A6298A" w:rsidRDefault="0048788B" w:rsidP="0077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</w:rPr>
            </w:pPr>
          </w:p>
          <w:p w14:paraId="36D6AE49" w14:textId="77777777" w:rsidR="0048788B" w:rsidRPr="00A6298A" w:rsidRDefault="0048788B" w:rsidP="0077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571" w:type="pct"/>
          </w:tcPr>
          <w:p w14:paraId="64E9097F" w14:textId="77777777" w:rsidR="0048788B" w:rsidRPr="00A6298A" w:rsidRDefault="0048788B" w:rsidP="0077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</w:rPr>
            </w:pP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166"/>
            </w:tblGrid>
            <w:tr w:rsidR="0048788B" w:rsidRPr="00A6298A" w14:paraId="343C37C5" w14:textId="77777777" w:rsidTr="005006B4">
              <w:trPr>
                <w:jc w:val="center"/>
              </w:trPr>
              <w:tc>
                <w:tcPr>
                  <w:tcW w:w="6952" w:type="dxa"/>
                  <w:tcBorders>
                    <w:bottom w:val="dashed" w:sz="4" w:space="0" w:color="auto"/>
                  </w:tcBorders>
                </w:tcPr>
                <w:p w14:paraId="5B1E4B51" w14:textId="77777777" w:rsidR="0048788B" w:rsidRPr="00A6298A" w:rsidRDefault="0048788B" w:rsidP="007708F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48788B" w:rsidRPr="00A6298A" w14:paraId="43D940D3" w14:textId="77777777" w:rsidTr="005006B4">
              <w:trPr>
                <w:jc w:val="center"/>
              </w:trPr>
              <w:tc>
                <w:tcPr>
                  <w:tcW w:w="6952" w:type="dxa"/>
                  <w:tcBorders>
                    <w:top w:val="dashed" w:sz="4" w:space="0" w:color="auto"/>
                  </w:tcBorders>
                </w:tcPr>
                <w:p w14:paraId="05345623" w14:textId="4DEA72CD" w:rsidR="0048788B" w:rsidRPr="00A6298A" w:rsidRDefault="0048788B" w:rsidP="00E324D3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A6298A">
                    <w:rPr>
                      <w:rFonts w:ascii="Arial" w:hAnsi="Arial" w:cs="Arial"/>
                    </w:rPr>
                    <w:t>(</w:t>
                  </w:r>
                  <w:r w:rsidR="00A6298A" w:rsidRPr="00A6298A">
                    <w:rPr>
                      <w:rFonts w:ascii="Arial" w:hAnsi="Arial" w:cs="Arial"/>
                    </w:rPr>
                    <w:t xml:space="preserve">czytelny podpis </w:t>
                  </w:r>
                  <w:r w:rsidR="00E324D3">
                    <w:rPr>
                      <w:rFonts w:ascii="Arial" w:hAnsi="Arial" w:cs="Arial"/>
                    </w:rPr>
                    <w:t>uczestnika</w:t>
                  </w:r>
                  <w:r w:rsidRPr="00A6298A">
                    <w:rPr>
                      <w:rFonts w:ascii="Arial" w:hAnsi="Arial" w:cs="Arial"/>
                    </w:rPr>
                    <w:t>)</w:t>
                  </w:r>
                </w:p>
              </w:tc>
            </w:tr>
          </w:tbl>
          <w:p w14:paraId="0098BCC4" w14:textId="77777777" w:rsidR="0048788B" w:rsidRPr="00A6298A" w:rsidRDefault="0048788B" w:rsidP="0077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</w:tr>
      <w:bookmarkEnd w:id="0"/>
    </w:tbl>
    <w:p w14:paraId="37A20193" w14:textId="77777777" w:rsidR="0048788B" w:rsidRPr="007708FC" w:rsidRDefault="0048788B" w:rsidP="007708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12"/>
        </w:rPr>
      </w:pPr>
    </w:p>
    <w:sectPr w:rsidR="0048788B" w:rsidRPr="007708FC" w:rsidSect="003254C8">
      <w:headerReference w:type="default" r:id="rId11"/>
      <w:footerReference w:type="default" r:id="rId12"/>
      <w:pgSz w:w="11906" w:h="16838"/>
      <w:pgMar w:top="720" w:right="720" w:bottom="720" w:left="720" w:header="142" w:footer="1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391ED" w14:textId="77777777" w:rsidR="00CF2E49" w:rsidRDefault="00CF2E49" w:rsidP="00DF1594">
      <w:pPr>
        <w:spacing w:after="0" w:line="240" w:lineRule="auto"/>
      </w:pPr>
      <w:r>
        <w:separator/>
      </w:r>
    </w:p>
  </w:endnote>
  <w:endnote w:type="continuationSeparator" w:id="0">
    <w:p w14:paraId="5B30AD21" w14:textId="77777777" w:rsidR="00CF2E49" w:rsidRDefault="00CF2E49" w:rsidP="00DF1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4207872"/>
      <w:docPartObj>
        <w:docPartGallery w:val="Page Numbers (Bottom of Page)"/>
        <w:docPartUnique/>
      </w:docPartObj>
    </w:sdtPr>
    <w:sdtEndPr/>
    <w:sdtContent>
      <w:p w14:paraId="613433F2" w14:textId="26E70F40" w:rsidR="003254C8" w:rsidRDefault="003254C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30E8BF" w14:textId="77777777" w:rsidR="003254C8" w:rsidRDefault="003254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6B36A" w14:textId="77777777" w:rsidR="00CF2E49" w:rsidRDefault="00CF2E49" w:rsidP="00DF1594">
      <w:pPr>
        <w:spacing w:after="0" w:line="240" w:lineRule="auto"/>
      </w:pPr>
      <w:r>
        <w:separator/>
      </w:r>
    </w:p>
  </w:footnote>
  <w:footnote w:type="continuationSeparator" w:id="0">
    <w:p w14:paraId="312C9657" w14:textId="77777777" w:rsidR="00CF2E49" w:rsidRDefault="00CF2E49" w:rsidP="00DF1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A9688" w14:textId="1BD83E5F" w:rsidR="00171DCC" w:rsidRDefault="00833FFE" w:rsidP="00833FFE">
    <w:pPr>
      <w:pStyle w:val="Nagwek"/>
      <w:jc w:val="center"/>
    </w:pPr>
    <w:r>
      <w:rPr>
        <w:noProof/>
      </w:rPr>
      <w:drawing>
        <wp:inline distT="0" distB="0" distL="0" distR="0" wp14:anchorId="51DD723E" wp14:editId="3774830D">
          <wp:extent cx="5760720" cy="575310"/>
          <wp:effectExtent l="0" t="0" r="0" b="0"/>
          <wp:docPr id="2" name="Obraz 2" descr="C:\Users\tomasz.kabaj\AppData\Local\Microsoft\Windows\INetCache\Content.Outlook\BBOP92EB\pasek 21-27 achrom 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tomasz.kabaj\AppData\Local\Microsoft\Windows\INetCache\Content.Outlook\BBOP92EB\pasek 21-27 achrom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203A83" w14:textId="77777777" w:rsidR="00833FFE" w:rsidRDefault="00833F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D2FD08A"/>
    <w:multiLevelType w:val="hybridMultilevel"/>
    <w:tmpl w:val="9045C95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2954F76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multilevel"/>
    <w:tmpl w:val="403C9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178EF174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57B6D56"/>
    <w:multiLevelType w:val="multilevel"/>
    <w:tmpl w:val="29FAC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6E10515"/>
    <w:multiLevelType w:val="hybridMultilevel"/>
    <w:tmpl w:val="404E7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0C7299"/>
    <w:multiLevelType w:val="multilevel"/>
    <w:tmpl w:val="5A4A3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765EA6"/>
    <w:multiLevelType w:val="hybridMultilevel"/>
    <w:tmpl w:val="989AB92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0C107BAB"/>
    <w:multiLevelType w:val="hybridMultilevel"/>
    <w:tmpl w:val="3E1C0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2E7ABF"/>
    <w:multiLevelType w:val="hybridMultilevel"/>
    <w:tmpl w:val="8392D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6017AC"/>
    <w:multiLevelType w:val="hybridMultilevel"/>
    <w:tmpl w:val="A80A2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203E3"/>
    <w:multiLevelType w:val="hybridMultilevel"/>
    <w:tmpl w:val="A59847F2"/>
    <w:lvl w:ilvl="0" w:tplc="7346E2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C6676"/>
    <w:multiLevelType w:val="hybridMultilevel"/>
    <w:tmpl w:val="B4B86F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4325F3"/>
    <w:multiLevelType w:val="hybridMultilevel"/>
    <w:tmpl w:val="349C9F00"/>
    <w:lvl w:ilvl="0" w:tplc="FFFFFFFF">
      <w:start w:val="1"/>
      <w:numFmt w:val="decimal"/>
      <w:lvlText w:val="%1"/>
      <w:lvlJc w:val="left"/>
    </w:lvl>
    <w:lvl w:ilvl="1" w:tplc="04150011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2A00005A"/>
    <w:multiLevelType w:val="multilevel"/>
    <w:tmpl w:val="5A4A3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B35900"/>
    <w:multiLevelType w:val="hybridMultilevel"/>
    <w:tmpl w:val="480682EE"/>
    <w:lvl w:ilvl="0" w:tplc="26CA5B6C">
      <w:numFmt w:val="bullet"/>
      <w:lvlText w:val=""/>
      <w:lvlJc w:val="left"/>
      <w:pPr>
        <w:ind w:left="897" w:hanging="188"/>
      </w:pPr>
      <w:rPr>
        <w:rFonts w:ascii="Wingdings" w:eastAsia="Wingdings" w:hAnsi="Wingdings" w:cs="Wingdings" w:hint="default"/>
        <w:w w:val="100"/>
        <w:sz w:val="28"/>
        <w:szCs w:val="28"/>
        <w:lang w:val="pl-PL" w:eastAsia="en-US" w:bidi="ar-SA"/>
      </w:rPr>
    </w:lvl>
    <w:lvl w:ilvl="1" w:tplc="8BC0AC00">
      <w:numFmt w:val="bullet"/>
      <w:lvlText w:val="•"/>
      <w:lvlJc w:val="left"/>
      <w:pPr>
        <w:ind w:left="447" w:hanging="188"/>
      </w:pPr>
      <w:rPr>
        <w:lang w:val="pl-PL" w:eastAsia="en-US" w:bidi="ar-SA"/>
      </w:rPr>
    </w:lvl>
    <w:lvl w:ilvl="2" w:tplc="F40CF48A">
      <w:numFmt w:val="bullet"/>
      <w:lvlText w:val="•"/>
      <w:lvlJc w:val="left"/>
      <w:pPr>
        <w:ind w:left="599" w:hanging="188"/>
      </w:pPr>
      <w:rPr>
        <w:lang w:val="pl-PL" w:eastAsia="en-US" w:bidi="ar-SA"/>
      </w:rPr>
    </w:lvl>
    <w:lvl w:ilvl="3" w:tplc="D368CEE8">
      <w:numFmt w:val="bullet"/>
      <w:lvlText w:val="•"/>
      <w:lvlJc w:val="left"/>
      <w:pPr>
        <w:ind w:left="750" w:hanging="188"/>
      </w:pPr>
      <w:rPr>
        <w:lang w:val="pl-PL" w:eastAsia="en-US" w:bidi="ar-SA"/>
      </w:rPr>
    </w:lvl>
    <w:lvl w:ilvl="4" w:tplc="1E54F4A2">
      <w:numFmt w:val="bullet"/>
      <w:lvlText w:val="•"/>
      <w:lvlJc w:val="left"/>
      <w:pPr>
        <w:ind w:left="902" w:hanging="188"/>
      </w:pPr>
      <w:rPr>
        <w:lang w:val="pl-PL" w:eastAsia="en-US" w:bidi="ar-SA"/>
      </w:rPr>
    </w:lvl>
    <w:lvl w:ilvl="5" w:tplc="6D7A3C52">
      <w:numFmt w:val="bullet"/>
      <w:lvlText w:val="•"/>
      <w:lvlJc w:val="left"/>
      <w:pPr>
        <w:ind w:left="1054" w:hanging="188"/>
      </w:pPr>
      <w:rPr>
        <w:lang w:val="pl-PL" w:eastAsia="en-US" w:bidi="ar-SA"/>
      </w:rPr>
    </w:lvl>
    <w:lvl w:ilvl="6" w:tplc="74D45DB8">
      <w:numFmt w:val="bullet"/>
      <w:lvlText w:val="•"/>
      <w:lvlJc w:val="left"/>
      <w:pPr>
        <w:ind w:left="1205" w:hanging="188"/>
      </w:pPr>
      <w:rPr>
        <w:lang w:val="pl-PL" w:eastAsia="en-US" w:bidi="ar-SA"/>
      </w:rPr>
    </w:lvl>
    <w:lvl w:ilvl="7" w:tplc="C10EB16C">
      <w:numFmt w:val="bullet"/>
      <w:lvlText w:val="•"/>
      <w:lvlJc w:val="left"/>
      <w:pPr>
        <w:ind w:left="1357" w:hanging="188"/>
      </w:pPr>
      <w:rPr>
        <w:lang w:val="pl-PL" w:eastAsia="en-US" w:bidi="ar-SA"/>
      </w:rPr>
    </w:lvl>
    <w:lvl w:ilvl="8" w:tplc="331C1174">
      <w:numFmt w:val="bullet"/>
      <w:lvlText w:val="•"/>
      <w:lvlJc w:val="left"/>
      <w:pPr>
        <w:ind w:left="1508" w:hanging="188"/>
      </w:pPr>
      <w:rPr>
        <w:lang w:val="pl-PL" w:eastAsia="en-US" w:bidi="ar-SA"/>
      </w:rPr>
    </w:lvl>
  </w:abstractNum>
  <w:abstractNum w:abstractNumId="19" w15:restartNumberingAfterBreak="0">
    <w:nsid w:val="3D940DB2"/>
    <w:multiLevelType w:val="hybridMultilevel"/>
    <w:tmpl w:val="5D947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D79DB"/>
    <w:multiLevelType w:val="multilevel"/>
    <w:tmpl w:val="5A4A3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B8214F"/>
    <w:multiLevelType w:val="hybridMultilevel"/>
    <w:tmpl w:val="B42C9F3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0E1564"/>
    <w:multiLevelType w:val="hybridMultilevel"/>
    <w:tmpl w:val="90626CCA"/>
    <w:lvl w:ilvl="0" w:tplc="1B0CEE9E">
      <w:start w:val="1"/>
      <w:numFmt w:val="decimal"/>
      <w:lvlText w:val="%1."/>
      <w:lvlJc w:val="left"/>
      <w:pPr>
        <w:ind w:left="414" w:hanging="219"/>
      </w:pPr>
      <w:rPr>
        <w:rFonts w:ascii="Tahoma" w:eastAsia="Calibri" w:hAnsi="Tahoma" w:cs="Tahoma" w:hint="default"/>
        <w:w w:val="100"/>
        <w:sz w:val="22"/>
        <w:szCs w:val="22"/>
        <w:lang w:val="pl-PL" w:eastAsia="en-US" w:bidi="ar-SA"/>
      </w:rPr>
    </w:lvl>
    <w:lvl w:ilvl="1" w:tplc="9C8C16EE">
      <w:numFmt w:val="bullet"/>
      <w:lvlText w:val="•"/>
      <w:lvlJc w:val="left"/>
      <w:pPr>
        <w:ind w:left="1320" w:hanging="219"/>
      </w:pPr>
      <w:rPr>
        <w:lang w:val="pl-PL" w:eastAsia="en-US" w:bidi="ar-SA"/>
      </w:rPr>
    </w:lvl>
    <w:lvl w:ilvl="2" w:tplc="16AE7496">
      <w:numFmt w:val="bullet"/>
      <w:lvlText w:val="•"/>
      <w:lvlJc w:val="left"/>
      <w:pPr>
        <w:ind w:left="2221" w:hanging="219"/>
      </w:pPr>
      <w:rPr>
        <w:lang w:val="pl-PL" w:eastAsia="en-US" w:bidi="ar-SA"/>
      </w:rPr>
    </w:lvl>
    <w:lvl w:ilvl="3" w:tplc="22D81B6C">
      <w:numFmt w:val="bullet"/>
      <w:lvlText w:val="•"/>
      <w:lvlJc w:val="left"/>
      <w:pPr>
        <w:ind w:left="3121" w:hanging="219"/>
      </w:pPr>
      <w:rPr>
        <w:lang w:val="pl-PL" w:eastAsia="en-US" w:bidi="ar-SA"/>
      </w:rPr>
    </w:lvl>
    <w:lvl w:ilvl="4" w:tplc="83B6874C">
      <w:numFmt w:val="bullet"/>
      <w:lvlText w:val="•"/>
      <w:lvlJc w:val="left"/>
      <w:pPr>
        <w:ind w:left="4022" w:hanging="219"/>
      </w:pPr>
      <w:rPr>
        <w:lang w:val="pl-PL" w:eastAsia="en-US" w:bidi="ar-SA"/>
      </w:rPr>
    </w:lvl>
    <w:lvl w:ilvl="5" w:tplc="D5BE6066">
      <w:numFmt w:val="bullet"/>
      <w:lvlText w:val="•"/>
      <w:lvlJc w:val="left"/>
      <w:pPr>
        <w:ind w:left="4923" w:hanging="219"/>
      </w:pPr>
      <w:rPr>
        <w:lang w:val="pl-PL" w:eastAsia="en-US" w:bidi="ar-SA"/>
      </w:rPr>
    </w:lvl>
    <w:lvl w:ilvl="6" w:tplc="A8D47498">
      <w:numFmt w:val="bullet"/>
      <w:lvlText w:val="•"/>
      <w:lvlJc w:val="left"/>
      <w:pPr>
        <w:ind w:left="5823" w:hanging="219"/>
      </w:pPr>
      <w:rPr>
        <w:lang w:val="pl-PL" w:eastAsia="en-US" w:bidi="ar-SA"/>
      </w:rPr>
    </w:lvl>
    <w:lvl w:ilvl="7" w:tplc="683ADA30">
      <w:numFmt w:val="bullet"/>
      <w:lvlText w:val="•"/>
      <w:lvlJc w:val="left"/>
      <w:pPr>
        <w:ind w:left="6724" w:hanging="219"/>
      </w:pPr>
      <w:rPr>
        <w:lang w:val="pl-PL" w:eastAsia="en-US" w:bidi="ar-SA"/>
      </w:rPr>
    </w:lvl>
    <w:lvl w:ilvl="8" w:tplc="FA52C376">
      <w:numFmt w:val="bullet"/>
      <w:lvlText w:val="•"/>
      <w:lvlJc w:val="left"/>
      <w:pPr>
        <w:ind w:left="7625" w:hanging="219"/>
      </w:pPr>
      <w:rPr>
        <w:lang w:val="pl-PL" w:eastAsia="en-US" w:bidi="ar-SA"/>
      </w:rPr>
    </w:lvl>
  </w:abstractNum>
  <w:abstractNum w:abstractNumId="23" w15:restartNumberingAfterBreak="0">
    <w:nsid w:val="526D69D1"/>
    <w:multiLevelType w:val="hybridMultilevel"/>
    <w:tmpl w:val="706EBB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983F04"/>
    <w:multiLevelType w:val="multilevel"/>
    <w:tmpl w:val="AD2A9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047982"/>
    <w:multiLevelType w:val="hybridMultilevel"/>
    <w:tmpl w:val="A59847F2"/>
    <w:lvl w:ilvl="0" w:tplc="7346E2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0E25FD"/>
    <w:multiLevelType w:val="multilevel"/>
    <w:tmpl w:val="178EF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2249617">
    <w:abstractNumId w:val="8"/>
  </w:num>
  <w:num w:numId="2" w16cid:durableId="1333605880">
    <w:abstractNumId w:val="6"/>
  </w:num>
  <w:num w:numId="3" w16cid:durableId="38357019">
    <w:abstractNumId w:val="1"/>
  </w:num>
  <w:num w:numId="4" w16cid:durableId="1441993662">
    <w:abstractNumId w:val="4"/>
  </w:num>
  <w:num w:numId="5" w16cid:durableId="2081368901">
    <w:abstractNumId w:val="24"/>
  </w:num>
  <w:num w:numId="6" w16cid:durableId="972908350">
    <w:abstractNumId w:val="5"/>
  </w:num>
  <w:num w:numId="7" w16cid:durableId="833642578">
    <w:abstractNumId w:val="2"/>
  </w:num>
  <w:num w:numId="8" w16cid:durableId="909536792">
    <w:abstractNumId w:val="3"/>
  </w:num>
  <w:num w:numId="9" w16cid:durableId="1152255701">
    <w:abstractNumId w:val="14"/>
  </w:num>
  <w:num w:numId="10" w16cid:durableId="1336766481">
    <w:abstractNumId w:val="26"/>
  </w:num>
  <w:num w:numId="11" w16cid:durableId="1035547527">
    <w:abstractNumId w:val="7"/>
  </w:num>
  <w:num w:numId="12" w16cid:durableId="2090538658">
    <w:abstractNumId w:val="25"/>
  </w:num>
  <w:num w:numId="13" w16cid:durableId="439616133">
    <w:abstractNumId w:val="10"/>
  </w:num>
  <w:num w:numId="14" w16cid:durableId="1117797911">
    <w:abstractNumId w:val="20"/>
  </w:num>
  <w:num w:numId="15" w16cid:durableId="1010715878">
    <w:abstractNumId w:val="9"/>
  </w:num>
  <w:num w:numId="16" w16cid:durableId="1504780423">
    <w:abstractNumId w:val="17"/>
  </w:num>
  <w:num w:numId="17" w16cid:durableId="1400981355">
    <w:abstractNumId w:val="11"/>
  </w:num>
  <w:num w:numId="18" w16cid:durableId="397679527">
    <w:abstractNumId w:val="21"/>
  </w:num>
  <w:num w:numId="19" w16cid:durableId="1153252068">
    <w:abstractNumId w:val="12"/>
  </w:num>
  <w:num w:numId="20" w16cid:durableId="2073961114">
    <w:abstractNumId w:val="13"/>
  </w:num>
  <w:num w:numId="21" w16cid:durableId="2128114364">
    <w:abstractNumId w:val="15"/>
  </w:num>
  <w:num w:numId="22" w16cid:durableId="1371537890">
    <w:abstractNumId w:val="22"/>
  </w:num>
  <w:num w:numId="23" w16cid:durableId="1846363386">
    <w:abstractNumId w:val="18"/>
  </w:num>
  <w:num w:numId="24" w16cid:durableId="839468470">
    <w:abstractNumId w:val="23"/>
  </w:num>
  <w:num w:numId="25" w16cid:durableId="58066768">
    <w:abstractNumId w:val="16"/>
  </w:num>
  <w:num w:numId="26" w16cid:durableId="1224871922">
    <w:abstractNumId w:val="19"/>
  </w:num>
  <w:num w:numId="27" w16cid:durableId="803279748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594"/>
    <w:rsid w:val="000012F2"/>
    <w:rsid w:val="00007ECB"/>
    <w:rsid w:val="0001331A"/>
    <w:rsid w:val="000171CF"/>
    <w:rsid w:val="00020973"/>
    <w:rsid w:val="00021662"/>
    <w:rsid w:val="00021E57"/>
    <w:rsid w:val="00022998"/>
    <w:rsid w:val="0002526E"/>
    <w:rsid w:val="00025F71"/>
    <w:rsid w:val="00026306"/>
    <w:rsid w:val="000268DD"/>
    <w:rsid w:val="00030299"/>
    <w:rsid w:val="00032350"/>
    <w:rsid w:val="00032A89"/>
    <w:rsid w:val="00035FD2"/>
    <w:rsid w:val="000432B5"/>
    <w:rsid w:val="000451AC"/>
    <w:rsid w:val="000465EB"/>
    <w:rsid w:val="00047AD1"/>
    <w:rsid w:val="000502E5"/>
    <w:rsid w:val="00054C6A"/>
    <w:rsid w:val="000569EB"/>
    <w:rsid w:val="00061C4E"/>
    <w:rsid w:val="00062D34"/>
    <w:rsid w:val="000644AD"/>
    <w:rsid w:val="00067456"/>
    <w:rsid w:val="00071A79"/>
    <w:rsid w:val="0008154D"/>
    <w:rsid w:val="00082E19"/>
    <w:rsid w:val="00087721"/>
    <w:rsid w:val="0008797A"/>
    <w:rsid w:val="00090A8C"/>
    <w:rsid w:val="00096537"/>
    <w:rsid w:val="000971AD"/>
    <w:rsid w:val="000974BB"/>
    <w:rsid w:val="000A004E"/>
    <w:rsid w:val="000A2350"/>
    <w:rsid w:val="000A2C14"/>
    <w:rsid w:val="000A4551"/>
    <w:rsid w:val="000A75F1"/>
    <w:rsid w:val="000B203E"/>
    <w:rsid w:val="000B264F"/>
    <w:rsid w:val="000B4879"/>
    <w:rsid w:val="000B66D5"/>
    <w:rsid w:val="000C4101"/>
    <w:rsid w:val="000D01AC"/>
    <w:rsid w:val="000D1734"/>
    <w:rsid w:val="000D213D"/>
    <w:rsid w:val="000D3C81"/>
    <w:rsid w:val="000E73F2"/>
    <w:rsid w:val="000F0F44"/>
    <w:rsid w:val="000F578D"/>
    <w:rsid w:val="001010EF"/>
    <w:rsid w:val="00101127"/>
    <w:rsid w:val="00103DAF"/>
    <w:rsid w:val="00104EFC"/>
    <w:rsid w:val="00105251"/>
    <w:rsid w:val="00107C45"/>
    <w:rsid w:val="00113E6F"/>
    <w:rsid w:val="0011555D"/>
    <w:rsid w:val="0012404D"/>
    <w:rsid w:val="001245D9"/>
    <w:rsid w:val="00125C1B"/>
    <w:rsid w:val="00133284"/>
    <w:rsid w:val="00142C7C"/>
    <w:rsid w:val="00152F72"/>
    <w:rsid w:val="00154712"/>
    <w:rsid w:val="00155EAD"/>
    <w:rsid w:val="001660C6"/>
    <w:rsid w:val="0017084C"/>
    <w:rsid w:val="00170958"/>
    <w:rsid w:val="00170CED"/>
    <w:rsid w:val="001716DB"/>
    <w:rsid w:val="00171DCC"/>
    <w:rsid w:val="001779A6"/>
    <w:rsid w:val="001828FA"/>
    <w:rsid w:val="0018451C"/>
    <w:rsid w:val="00187D1B"/>
    <w:rsid w:val="00190C80"/>
    <w:rsid w:val="00190FBE"/>
    <w:rsid w:val="00191A06"/>
    <w:rsid w:val="0019246D"/>
    <w:rsid w:val="00194D69"/>
    <w:rsid w:val="001962D6"/>
    <w:rsid w:val="001A0C21"/>
    <w:rsid w:val="001A357E"/>
    <w:rsid w:val="001A424A"/>
    <w:rsid w:val="001A668D"/>
    <w:rsid w:val="001C14FF"/>
    <w:rsid w:val="001C1E64"/>
    <w:rsid w:val="001C40AD"/>
    <w:rsid w:val="001C6039"/>
    <w:rsid w:val="001C67CD"/>
    <w:rsid w:val="001D1582"/>
    <w:rsid w:val="001D47CA"/>
    <w:rsid w:val="001D5369"/>
    <w:rsid w:val="001D56B8"/>
    <w:rsid w:val="001D6033"/>
    <w:rsid w:val="001E0140"/>
    <w:rsid w:val="001E0266"/>
    <w:rsid w:val="001E15A1"/>
    <w:rsid w:val="001E2E1B"/>
    <w:rsid w:val="001E61F9"/>
    <w:rsid w:val="001F1471"/>
    <w:rsid w:val="001F36F3"/>
    <w:rsid w:val="001F5815"/>
    <w:rsid w:val="001F5CFB"/>
    <w:rsid w:val="001F7960"/>
    <w:rsid w:val="00201C34"/>
    <w:rsid w:val="0020438B"/>
    <w:rsid w:val="00206EE4"/>
    <w:rsid w:val="002151D4"/>
    <w:rsid w:val="002166F1"/>
    <w:rsid w:val="0022258B"/>
    <w:rsid w:val="00227DDD"/>
    <w:rsid w:val="00236DEB"/>
    <w:rsid w:val="0024005E"/>
    <w:rsid w:val="0024216B"/>
    <w:rsid w:val="0024362C"/>
    <w:rsid w:val="002446A2"/>
    <w:rsid w:val="00245C64"/>
    <w:rsid w:val="0024608A"/>
    <w:rsid w:val="00246323"/>
    <w:rsid w:val="0025644A"/>
    <w:rsid w:val="002579F8"/>
    <w:rsid w:val="00262197"/>
    <w:rsid w:val="00263541"/>
    <w:rsid w:val="0026482D"/>
    <w:rsid w:val="0026484F"/>
    <w:rsid w:val="0027414A"/>
    <w:rsid w:val="00274F87"/>
    <w:rsid w:val="0028063A"/>
    <w:rsid w:val="0028237D"/>
    <w:rsid w:val="002848F6"/>
    <w:rsid w:val="002938FD"/>
    <w:rsid w:val="002939C6"/>
    <w:rsid w:val="002960BA"/>
    <w:rsid w:val="00297F2E"/>
    <w:rsid w:val="002A16B4"/>
    <w:rsid w:val="002A341A"/>
    <w:rsid w:val="002A35E9"/>
    <w:rsid w:val="002A5644"/>
    <w:rsid w:val="002A7DE5"/>
    <w:rsid w:val="002B27AA"/>
    <w:rsid w:val="002C0050"/>
    <w:rsid w:val="002C1500"/>
    <w:rsid w:val="002C2AE2"/>
    <w:rsid w:val="002C46E8"/>
    <w:rsid w:val="002C5EE3"/>
    <w:rsid w:val="002D15AE"/>
    <w:rsid w:val="002D3E22"/>
    <w:rsid w:val="002D432C"/>
    <w:rsid w:val="002D4A3D"/>
    <w:rsid w:val="002D72BB"/>
    <w:rsid w:val="002E526E"/>
    <w:rsid w:val="002E6BEB"/>
    <w:rsid w:val="002F01B5"/>
    <w:rsid w:val="002F12DC"/>
    <w:rsid w:val="002F42D8"/>
    <w:rsid w:val="0030099B"/>
    <w:rsid w:val="003018CE"/>
    <w:rsid w:val="00303986"/>
    <w:rsid w:val="00316244"/>
    <w:rsid w:val="00316895"/>
    <w:rsid w:val="003178F8"/>
    <w:rsid w:val="00320B16"/>
    <w:rsid w:val="00324CB4"/>
    <w:rsid w:val="003254C8"/>
    <w:rsid w:val="003259CF"/>
    <w:rsid w:val="00331F65"/>
    <w:rsid w:val="00337D34"/>
    <w:rsid w:val="00341260"/>
    <w:rsid w:val="00341807"/>
    <w:rsid w:val="0034449C"/>
    <w:rsid w:val="00346056"/>
    <w:rsid w:val="00346AA2"/>
    <w:rsid w:val="0034788D"/>
    <w:rsid w:val="0035266A"/>
    <w:rsid w:val="00357943"/>
    <w:rsid w:val="0036139A"/>
    <w:rsid w:val="003615CC"/>
    <w:rsid w:val="00365583"/>
    <w:rsid w:val="00366C6D"/>
    <w:rsid w:val="00367484"/>
    <w:rsid w:val="00370D9D"/>
    <w:rsid w:val="0037267B"/>
    <w:rsid w:val="00373F61"/>
    <w:rsid w:val="00374807"/>
    <w:rsid w:val="003765F6"/>
    <w:rsid w:val="00377F41"/>
    <w:rsid w:val="003827BA"/>
    <w:rsid w:val="00382D15"/>
    <w:rsid w:val="00383FB2"/>
    <w:rsid w:val="0038554D"/>
    <w:rsid w:val="003869A6"/>
    <w:rsid w:val="00387EDF"/>
    <w:rsid w:val="00394229"/>
    <w:rsid w:val="00395925"/>
    <w:rsid w:val="00396DFD"/>
    <w:rsid w:val="003A0499"/>
    <w:rsid w:val="003A7435"/>
    <w:rsid w:val="003B2F0B"/>
    <w:rsid w:val="003C05C2"/>
    <w:rsid w:val="003D364C"/>
    <w:rsid w:val="003D3C06"/>
    <w:rsid w:val="003D47F3"/>
    <w:rsid w:val="003D5C42"/>
    <w:rsid w:val="003F0219"/>
    <w:rsid w:val="003F02E3"/>
    <w:rsid w:val="003F3256"/>
    <w:rsid w:val="003F367C"/>
    <w:rsid w:val="0040268B"/>
    <w:rsid w:val="00407059"/>
    <w:rsid w:val="00411203"/>
    <w:rsid w:val="00413E0F"/>
    <w:rsid w:val="0041457A"/>
    <w:rsid w:val="00415ED0"/>
    <w:rsid w:val="00417611"/>
    <w:rsid w:val="00421A6C"/>
    <w:rsid w:val="00421A75"/>
    <w:rsid w:val="00422AA2"/>
    <w:rsid w:val="00424E82"/>
    <w:rsid w:val="004254FF"/>
    <w:rsid w:val="00425667"/>
    <w:rsid w:val="00427FC5"/>
    <w:rsid w:val="00432A4D"/>
    <w:rsid w:val="0043535E"/>
    <w:rsid w:val="00437141"/>
    <w:rsid w:val="00441E50"/>
    <w:rsid w:val="0044492F"/>
    <w:rsid w:val="004545BC"/>
    <w:rsid w:val="0045632F"/>
    <w:rsid w:val="00463273"/>
    <w:rsid w:val="00467852"/>
    <w:rsid w:val="00472048"/>
    <w:rsid w:val="004721B4"/>
    <w:rsid w:val="00474935"/>
    <w:rsid w:val="0047622D"/>
    <w:rsid w:val="0047732B"/>
    <w:rsid w:val="00477367"/>
    <w:rsid w:val="00480148"/>
    <w:rsid w:val="00481365"/>
    <w:rsid w:val="0048159C"/>
    <w:rsid w:val="00485C8F"/>
    <w:rsid w:val="00486452"/>
    <w:rsid w:val="00486ED6"/>
    <w:rsid w:val="00487076"/>
    <w:rsid w:val="0048788B"/>
    <w:rsid w:val="00492081"/>
    <w:rsid w:val="004A1F0D"/>
    <w:rsid w:val="004A279D"/>
    <w:rsid w:val="004A316C"/>
    <w:rsid w:val="004A31CF"/>
    <w:rsid w:val="004B6095"/>
    <w:rsid w:val="004C2E15"/>
    <w:rsid w:val="004C32A1"/>
    <w:rsid w:val="004C64C2"/>
    <w:rsid w:val="004C6E2A"/>
    <w:rsid w:val="004D1476"/>
    <w:rsid w:val="004D4495"/>
    <w:rsid w:val="004E0926"/>
    <w:rsid w:val="004E0F21"/>
    <w:rsid w:val="004E307D"/>
    <w:rsid w:val="004F0B6B"/>
    <w:rsid w:val="004F1CB1"/>
    <w:rsid w:val="00500753"/>
    <w:rsid w:val="00500ED7"/>
    <w:rsid w:val="005023A8"/>
    <w:rsid w:val="00504107"/>
    <w:rsid w:val="00505CB8"/>
    <w:rsid w:val="00506CFB"/>
    <w:rsid w:val="00507741"/>
    <w:rsid w:val="00512C32"/>
    <w:rsid w:val="00513087"/>
    <w:rsid w:val="005204C3"/>
    <w:rsid w:val="005254B9"/>
    <w:rsid w:val="00525CA8"/>
    <w:rsid w:val="00526CF9"/>
    <w:rsid w:val="005310A0"/>
    <w:rsid w:val="0053132B"/>
    <w:rsid w:val="00533F66"/>
    <w:rsid w:val="005342DC"/>
    <w:rsid w:val="00536988"/>
    <w:rsid w:val="00537B45"/>
    <w:rsid w:val="00542916"/>
    <w:rsid w:val="005448F1"/>
    <w:rsid w:val="005450A0"/>
    <w:rsid w:val="00545D0F"/>
    <w:rsid w:val="00547C0D"/>
    <w:rsid w:val="00553949"/>
    <w:rsid w:val="00557704"/>
    <w:rsid w:val="0056209D"/>
    <w:rsid w:val="00563F13"/>
    <w:rsid w:val="00567155"/>
    <w:rsid w:val="0057521F"/>
    <w:rsid w:val="00577706"/>
    <w:rsid w:val="0058043A"/>
    <w:rsid w:val="00580827"/>
    <w:rsid w:val="00581364"/>
    <w:rsid w:val="00582F8D"/>
    <w:rsid w:val="00583EAB"/>
    <w:rsid w:val="00586954"/>
    <w:rsid w:val="00593EBF"/>
    <w:rsid w:val="00593F2A"/>
    <w:rsid w:val="00597B28"/>
    <w:rsid w:val="005A0708"/>
    <w:rsid w:val="005A1189"/>
    <w:rsid w:val="005A130F"/>
    <w:rsid w:val="005A14C6"/>
    <w:rsid w:val="005A17D0"/>
    <w:rsid w:val="005A1CCF"/>
    <w:rsid w:val="005A25B8"/>
    <w:rsid w:val="005A277A"/>
    <w:rsid w:val="005A481F"/>
    <w:rsid w:val="005A77D2"/>
    <w:rsid w:val="005A798A"/>
    <w:rsid w:val="005B3878"/>
    <w:rsid w:val="005B409E"/>
    <w:rsid w:val="005B5758"/>
    <w:rsid w:val="005C1D47"/>
    <w:rsid w:val="005C3EF9"/>
    <w:rsid w:val="005C6D11"/>
    <w:rsid w:val="005C7361"/>
    <w:rsid w:val="005D0E18"/>
    <w:rsid w:val="005D30BB"/>
    <w:rsid w:val="005D3B6C"/>
    <w:rsid w:val="005D4A27"/>
    <w:rsid w:val="005D4D21"/>
    <w:rsid w:val="005D5ACB"/>
    <w:rsid w:val="005D5E5A"/>
    <w:rsid w:val="005D76DE"/>
    <w:rsid w:val="005E21DD"/>
    <w:rsid w:val="005E33DB"/>
    <w:rsid w:val="005E61DB"/>
    <w:rsid w:val="005E6795"/>
    <w:rsid w:val="005F10D5"/>
    <w:rsid w:val="005F1483"/>
    <w:rsid w:val="005F1711"/>
    <w:rsid w:val="005F4899"/>
    <w:rsid w:val="005F4BF9"/>
    <w:rsid w:val="00601729"/>
    <w:rsid w:val="006022AB"/>
    <w:rsid w:val="00602A1A"/>
    <w:rsid w:val="00602CD6"/>
    <w:rsid w:val="00602E40"/>
    <w:rsid w:val="00605BB5"/>
    <w:rsid w:val="006103F4"/>
    <w:rsid w:val="00612068"/>
    <w:rsid w:val="00614F07"/>
    <w:rsid w:val="006153DD"/>
    <w:rsid w:val="00615DBC"/>
    <w:rsid w:val="0062049B"/>
    <w:rsid w:val="0062332E"/>
    <w:rsid w:val="0062778A"/>
    <w:rsid w:val="00631B99"/>
    <w:rsid w:val="00632F94"/>
    <w:rsid w:val="0063455E"/>
    <w:rsid w:val="0063512F"/>
    <w:rsid w:val="00635682"/>
    <w:rsid w:val="00635AAD"/>
    <w:rsid w:val="006373B8"/>
    <w:rsid w:val="006420AF"/>
    <w:rsid w:val="00645F38"/>
    <w:rsid w:val="00650FF6"/>
    <w:rsid w:val="006536FF"/>
    <w:rsid w:val="00657FE5"/>
    <w:rsid w:val="00660AD4"/>
    <w:rsid w:val="006618F0"/>
    <w:rsid w:val="00663DB0"/>
    <w:rsid w:val="0066505B"/>
    <w:rsid w:val="00673B7A"/>
    <w:rsid w:val="0067595B"/>
    <w:rsid w:val="00677410"/>
    <w:rsid w:val="00680A43"/>
    <w:rsid w:val="00682E21"/>
    <w:rsid w:val="0068747F"/>
    <w:rsid w:val="00694BA7"/>
    <w:rsid w:val="00695BD2"/>
    <w:rsid w:val="006962C3"/>
    <w:rsid w:val="006A210A"/>
    <w:rsid w:val="006A398E"/>
    <w:rsid w:val="006A3C6C"/>
    <w:rsid w:val="006A4001"/>
    <w:rsid w:val="006B061C"/>
    <w:rsid w:val="006B1C3D"/>
    <w:rsid w:val="006B4286"/>
    <w:rsid w:val="006B4EC8"/>
    <w:rsid w:val="006C603E"/>
    <w:rsid w:val="006C6D06"/>
    <w:rsid w:val="006D2163"/>
    <w:rsid w:val="006D348C"/>
    <w:rsid w:val="006D5635"/>
    <w:rsid w:val="006D65EB"/>
    <w:rsid w:val="006E16FC"/>
    <w:rsid w:val="006E36F9"/>
    <w:rsid w:val="006E3BEB"/>
    <w:rsid w:val="006E6B0E"/>
    <w:rsid w:val="006E75A2"/>
    <w:rsid w:val="006F4549"/>
    <w:rsid w:val="007010CE"/>
    <w:rsid w:val="007028E1"/>
    <w:rsid w:val="00703526"/>
    <w:rsid w:val="00703751"/>
    <w:rsid w:val="007039D6"/>
    <w:rsid w:val="007067A3"/>
    <w:rsid w:val="00714CEA"/>
    <w:rsid w:val="00714D44"/>
    <w:rsid w:val="00714D8C"/>
    <w:rsid w:val="00726DF8"/>
    <w:rsid w:val="0073025B"/>
    <w:rsid w:val="00731926"/>
    <w:rsid w:val="007361D1"/>
    <w:rsid w:val="0073770B"/>
    <w:rsid w:val="00741F20"/>
    <w:rsid w:val="007453FA"/>
    <w:rsid w:val="0074681A"/>
    <w:rsid w:val="00752A34"/>
    <w:rsid w:val="00752DF8"/>
    <w:rsid w:val="00756694"/>
    <w:rsid w:val="0075795F"/>
    <w:rsid w:val="00760ABC"/>
    <w:rsid w:val="00761FEF"/>
    <w:rsid w:val="007625E6"/>
    <w:rsid w:val="00764E8E"/>
    <w:rsid w:val="00766C0D"/>
    <w:rsid w:val="00767E1F"/>
    <w:rsid w:val="007708FC"/>
    <w:rsid w:val="00770F88"/>
    <w:rsid w:val="007712AE"/>
    <w:rsid w:val="00776324"/>
    <w:rsid w:val="007763A7"/>
    <w:rsid w:val="00776ADC"/>
    <w:rsid w:val="00782126"/>
    <w:rsid w:val="0078299B"/>
    <w:rsid w:val="00793731"/>
    <w:rsid w:val="0079377A"/>
    <w:rsid w:val="007950E0"/>
    <w:rsid w:val="007952D8"/>
    <w:rsid w:val="00795796"/>
    <w:rsid w:val="007A10F8"/>
    <w:rsid w:val="007A2A1A"/>
    <w:rsid w:val="007A3593"/>
    <w:rsid w:val="007B3FAC"/>
    <w:rsid w:val="007B6B9E"/>
    <w:rsid w:val="007C02B7"/>
    <w:rsid w:val="007C345A"/>
    <w:rsid w:val="007C387E"/>
    <w:rsid w:val="007C3950"/>
    <w:rsid w:val="007D0D38"/>
    <w:rsid w:val="007D1299"/>
    <w:rsid w:val="007D1AF4"/>
    <w:rsid w:val="007D526B"/>
    <w:rsid w:val="007D5ED7"/>
    <w:rsid w:val="007E3E5E"/>
    <w:rsid w:val="007E48A8"/>
    <w:rsid w:val="007E6CB3"/>
    <w:rsid w:val="007F02AB"/>
    <w:rsid w:val="007F144F"/>
    <w:rsid w:val="007F3DE1"/>
    <w:rsid w:val="007F5F7F"/>
    <w:rsid w:val="00802BF7"/>
    <w:rsid w:val="00804230"/>
    <w:rsid w:val="008051EC"/>
    <w:rsid w:val="00805FD9"/>
    <w:rsid w:val="00806199"/>
    <w:rsid w:val="00806429"/>
    <w:rsid w:val="00806575"/>
    <w:rsid w:val="00811AB3"/>
    <w:rsid w:val="008122BF"/>
    <w:rsid w:val="00813AE8"/>
    <w:rsid w:val="00820CBD"/>
    <w:rsid w:val="00820FA9"/>
    <w:rsid w:val="00822B04"/>
    <w:rsid w:val="00824478"/>
    <w:rsid w:val="00830145"/>
    <w:rsid w:val="008318F3"/>
    <w:rsid w:val="00831D50"/>
    <w:rsid w:val="00832421"/>
    <w:rsid w:val="00833FFE"/>
    <w:rsid w:val="008341AA"/>
    <w:rsid w:val="00835483"/>
    <w:rsid w:val="00836A97"/>
    <w:rsid w:val="00836B90"/>
    <w:rsid w:val="00845C76"/>
    <w:rsid w:val="00854B03"/>
    <w:rsid w:val="00860C5B"/>
    <w:rsid w:val="00860EB0"/>
    <w:rsid w:val="008627FB"/>
    <w:rsid w:val="008634D8"/>
    <w:rsid w:val="0086675C"/>
    <w:rsid w:val="008754BF"/>
    <w:rsid w:val="00876857"/>
    <w:rsid w:val="00881BED"/>
    <w:rsid w:val="00884F8F"/>
    <w:rsid w:val="00893B29"/>
    <w:rsid w:val="00894FB4"/>
    <w:rsid w:val="00895A91"/>
    <w:rsid w:val="00895D77"/>
    <w:rsid w:val="008A147F"/>
    <w:rsid w:val="008A1A32"/>
    <w:rsid w:val="008A42DD"/>
    <w:rsid w:val="008B0754"/>
    <w:rsid w:val="008B166F"/>
    <w:rsid w:val="008B2325"/>
    <w:rsid w:val="008B27A0"/>
    <w:rsid w:val="008B72A1"/>
    <w:rsid w:val="008C2D95"/>
    <w:rsid w:val="008C39BB"/>
    <w:rsid w:val="008C6EA2"/>
    <w:rsid w:val="008D1217"/>
    <w:rsid w:val="008D3BE0"/>
    <w:rsid w:val="008D5D1C"/>
    <w:rsid w:val="008D5FA4"/>
    <w:rsid w:val="008D6A88"/>
    <w:rsid w:val="008E3781"/>
    <w:rsid w:val="008E74C4"/>
    <w:rsid w:val="008E7F26"/>
    <w:rsid w:val="008F030A"/>
    <w:rsid w:val="008F09B0"/>
    <w:rsid w:val="008F0BC8"/>
    <w:rsid w:val="008F4BE3"/>
    <w:rsid w:val="008F50B2"/>
    <w:rsid w:val="008F56C8"/>
    <w:rsid w:val="008F5F4B"/>
    <w:rsid w:val="008F6DFD"/>
    <w:rsid w:val="0090165F"/>
    <w:rsid w:val="009040EB"/>
    <w:rsid w:val="0090738D"/>
    <w:rsid w:val="009114CC"/>
    <w:rsid w:val="0091306F"/>
    <w:rsid w:val="00913A61"/>
    <w:rsid w:val="00914A30"/>
    <w:rsid w:val="00920004"/>
    <w:rsid w:val="00922711"/>
    <w:rsid w:val="00931F90"/>
    <w:rsid w:val="00932AD8"/>
    <w:rsid w:val="00933E0E"/>
    <w:rsid w:val="00934984"/>
    <w:rsid w:val="00947780"/>
    <w:rsid w:val="009501EC"/>
    <w:rsid w:val="00953A27"/>
    <w:rsid w:val="0095590C"/>
    <w:rsid w:val="00961FCA"/>
    <w:rsid w:val="009624E7"/>
    <w:rsid w:val="00965CF0"/>
    <w:rsid w:val="009672E4"/>
    <w:rsid w:val="00971F0A"/>
    <w:rsid w:val="00972BCC"/>
    <w:rsid w:val="00976D7A"/>
    <w:rsid w:val="00982F70"/>
    <w:rsid w:val="00983512"/>
    <w:rsid w:val="00986525"/>
    <w:rsid w:val="00990468"/>
    <w:rsid w:val="0099324C"/>
    <w:rsid w:val="009958A7"/>
    <w:rsid w:val="009972E6"/>
    <w:rsid w:val="009A0457"/>
    <w:rsid w:val="009A48E2"/>
    <w:rsid w:val="009B0D19"/>
    <w:rsid w:val="009B15C1"/>
    <w:rsid w:val="009B253C"/>
    <w:rsid w:val="009B532B"/>
    <w:rsid w:val="009B5373"/>
    <w:rsid w:val="009C6282"/>
    <w:rsid w:val="009D10CD"/>
    <w:rsid w:val="009D11B6"/>
    <w:rsid w:val="009D39E7"/>
    <w:rsid w:val="009D74FC"/>
    <w:rsid w:val="009E14FC"/>
    <w:rsid w:val="009E21FC"/>
    <w:rsid w:val="009E3908"/>
    <w:rsid w:val="009E4C63"/>
    <w:rsid w:val="009E53F1"/>
    <w:rsid w:val="009E5FCC"/>
    <w:rsid w:val="009F355E"/>
    <w:rsid w:val="009F5744"/>
    <w:rsid w:val="009F5A4E"/>
    <w:rsid w:val="009F66DC"/>
    <w:rsid w:val="00A03426"/>
    <w:rsid w:val="00A0650E"/>
    <w:rsid w:val="00A117A9"/>
    <w:rsid w:val="00A133AA"/>
    <w:rsid w:val="00A14D50"/>
    <w:rsid w:val="00A20617"/>
    <w:rsid w:val="00A23FAA"/>
    <w:rsid w:val="00A2421B"/>
    <w:rsid w:val="00A31469"/>
    <w:rsid w:val="00A35DC6"/>
    <w:rsid w:val="00A40578"/>
    <w:rsid w:val="00A43B80"/>
    <w:rsid w:val="00A43F0E"/>
    <w:rsid w:val="00A453BC"/>
    <w:rsid w:val="00A50557"/>
    <w:rsid w:val="00A518D4"/>
    <w:rsid w:val="00A5361C"/>
    <w:rsid w:val="00A55DFF"/>
    <w:rsid w:val="00A6298A"/>
    <w:rsid w:val="00A638EE"/>
    <w:rsid w:val="00A65A3C"/>
    <w:rsid w:val="00A66238"/>
    <w:rsid w:val="00A667D0"/>
    <w:rsid w:val="00A703A9"/>
    <w:rsid w:val="00A71725"/>
    <w:rsid w:val="00A75A9F"/>
    <w:rsid w:val="00A81F5A"/>
    <w:rsid w:val="00A82FCC"/>
    <w:rsid w:val="00A82FDB"/>
    <w:rsid w:val="00A84157"/>
    <w:rsid w:val="00A841C9"/>
    <w:rsid w:val="00A844C7"/>
    <w:rsid w:val="00A859EE"/>
    <w:rsid w:val="00A86450"/>
    <w:rsid w:val="00A86537"/>
    <w:rsid w:val="00A87E1B"/>
    <w:rsid w:val="00A92F3E"/>
    <w:rsid w:val="00A933B5"/>
    <w:rsid w:val="00A94F54"/>
    <w:rsid w:val="00A978FD"/>
    <w:rsid w:val="00AA0DE0"/>
    <w:rsid w:val="00AA25E1"/>
    <w:rsid w:val="00AA5D05"/>
    <w:rsid w:val="00AA6BEC"/>
    <w:rsid w:val="00AB1F16"/>
    <w:rsid w:val="00AB2E6C"/>
    <w:rsid w:val="00AB442E"/>
    <w:rsid w:val="00AB53DD"/>
    <w:rsid w:val="00AC338D"/>
    <w:rsid w:val="00AC4DB4"/>
    <w:rsid w:val="00AC5AB4"/>
    <w:rsid w:val="00AC6D8B"/>
    <w:rsid w:val="00AC6FF6"/>
    <w:rsid w:val="00AD0C40"/>
    <w:rsid w:val="00AD1A02"/>
    <w:rsid w:val="00AD2D03"/>
    <w:rsid w:val="00AD3220"/>
    <w:rsid w:val="00AD4E2A"/>
    <w:rsid w:val="00AD66DD"/>
    <w:rsid w:val="00AE0EB5"/>
    <w:rsid w:val="00AE49B6"/>
    <w:rsid w:val="00AE4D23"/>
    <w:rsid w:val="00AE75CD"/>
    <w:rsid w:val="00AF33C8"/>
    <w:rsid w:val="00AF7795"/>
    <w:rsid w:val="00B01AC7"/>
    <w:rsid w:val="00B02334"/>
    <w:rsid w:val="00B03C46"/>
    <w:rsid w:val="00B072A9"/>
    <w:rsid w:val="00B074D4"/>
    <w:rsid w:val="00B11744"/>
    <w:rsid w:val="00B133DD"/>
    <w:rsid w:val="00B22DD5"/>
    <w:rsid w:val="00B23583"/>
    <w:rsid w:val="00B23F57"/>
    <w:rsid w:val="00B24BB4"/>
    <w:rsid w:val="00B3471B"/>
    <w:rsid w:val="00B47FD8"/>
    <w:rsid w:val="00B52291"/>
    <w:rsid w:val="00B53D08"/>
    <w:rsid w:val="00B55D10"/>
    <w:rsid w:val="00B604B8"/>
    <w:rsid w:val="00B61B43"/>
    <w:rsid w:val="00B61ED4"/>
    <w:rsid w:val="00B62716"/>
    <w:rsid w:val="00B63B0B"/>
    <w:rsid w:val="00B65963"/>
    <w:rsid w:val="00B65D7A"/>
    <w:rsid w:val="00B74E51"/>
    <w:rsid w:val="00B81491"/>
    <w:rsid w:val="00B8743D"/>
    <w:rsid w:val="00B95D64"/>
    <w:rsid w:val="00B95D95"/>
    <w:rsid w:val="00B96C65"/>
    <w:rsid w:val="00BA1BFB"/>
    <w:rsid w:val="00BA508E"/>
    <w:rsid w:val="00BA6000"/>
    <w:rsid w:val="00BB159C"/>
    <w:rsid w:val="00BB31FF"/>
    <w:rsid w:val="00BB5195"/>
    <w:rsid w:val="00BC038A"/>
    <w:rsid w:val="00BC3B2D"/>
    <w:rsid w:val="00BC4CA0"/>
    <w:rsid w:val="00BC6CA3"/>
    <w:rsid w:val="00BD4A2F"/>
    <w:rsid w:val="00BD4DF1"/>
    <w:rsid w:val="00BD74A0"/>
    <w:rsid w:val="00BE1922"/>
    <w:rsid w:val="00BE23EF"/>
    <w:rsid w:val="00BE447A"/>
    <w:rsid w:val="00BE58E1"/>
    <w:rsid w:val="00BF06BD"/>
    <w:rsid w:val="00BF2794"/>
    <w:rsid w:val="00BF39EB"/>
    <w:rsid w:val="00BF3C83"/>
    <w:rsid w:val="00C01EA2"/>
    <w:rsid w:val="00C0515B"/>
    <w:rsid w:val="00C07120"/>
    <w:rsid w:val="00C07169"/>
    <w:rsid w:val="00C100C4"/>
    <w:rsid w:val="00C10C68"/>
    <w:rsid w:val="00C121D7"/>
    <w:rsid w:val="00C123DB"/>
    <w:rsid w:val="00C13196"/>
    <w:rsid w:val="00C23DCC"/>
    <w:rsid w:val="00C340EA"/>
    <w:rsid w:val="00C36310"/>
    <w:rsid w:val="00C37132"/>
    <w:rsid w:val="00C37429"/>
    <w:rsid w:val="00C40BB0"/>
    <w:rsid w:val="00C460AB"/>
    <w:rsid w:val="00C4624C"/>
    <w:rsid w:val="00C46628"/>
    <w:rsid w:val="00C4716A"/>
    <w:rsid w:val="00C51696"/>
    <w:rsid w:val="00C51A7B"/>
    <w:rsid w:val="00C52B35"/>
    <w:rsid w:val="00C52DE5"/>
    <w:rsid w:val="00C572A4"/>
    <w:rsid w:val="00C606E2"/>
    <w:rsid w:val="00C6438E"/>
    <w:rsid w:val="00C652B9"/>
    <w:rsid w:val="00C67B5E"/>
    <w:rsid w:val="00C67BBA"/>
    <w:rsid w:val="00C73718"/>
    <w:rsid w:val="00C806BD"/>
    <w:rsid w:val="00C81984"/>
    <w:rsid w:val="00C81DC6"/>
    <w:rsid w:val="00C825B1"/>
    <w:rsid w:val="00C86082"/>
    <w:rsid w:val="00C86266"/>
    <w:rsid w:val="00C8655E"/>
    <w:rsid w:val="00C919CE"/>
    <w:rsid w:val="00C91ABF"/>
    <w:rsid w:val="00C92E9F"/>
    <w:rsid w:val="00C930D6"/>
    <w:rsid w:val="00C9452C"/>
    <w:rsid w:val="00C94D4C"/>
    <w:rsid w:val="00C96BA5"/>
    <w:rsid w:val="00C96C92"/>
    <w:rsid w:val="00C96D77"/>
    <w:rsid w:val="00CA1CEB"/>
    <w:rsid w:val="00CA2D6A"/>
    <w:rsid w:val="00CA4277"/>
    <w:rsid w:val="00CA4716"/>
    <w:rsid w:val="00CA4E04"/>
    <w:rsid w:val="00CB1174"/>
    <w:rsid w:val="00CB19CD"/>
    <w:rsid w:val="00CB4154"/>
    <w:rsid w:val="00CB5931"/>
    <w:rsid w:val="00CC143A"/>
    <w:rsid w:val="00CC5949"/>
    <w:rsid w:val="00CC7A91"/>
    <w:rsid w:val="00CD1344"/>
    <w:rsid w:val="00CD1F3F"/>
    <w:rsid w:val="00CD57AA"/>
    <w:rsid w:val="00CE1A65"/>
    <w:rsid w:val="00CE2CDE"/>
    <w:rsid w:val="00CE4840"/>
    <w:rsid w:val="00CF14E4"/>
    <w:rsid w:val="00CF2E49"/>
    <w:rsid w:val="00CF61E0"/>
    <w:rsid w:val="00CF6510"/>
    <w:rsid w:val="00D01B63"/>
    <w:rsid w:val="00D06F0D"/>
    <w:rsid w:val="00D102F3"/>
    <w:rsid w:val="00D13391"/>
    <w:rsid w:val="00D13BCA"/>
    <w:rsid w:val="00D1453A"/>
    <w:rsid w:val="00D15673"/>
    <w:rsid w:val="00D16535"/>
    <w:rsid w:val="00D226A0"/>
    <w:rsid w:val="00D23BAA"/>
    <w:rsid w:val="00D26623"/>
    <w:rsid w:val="00D26672"/>
    <w:rsid w:val="00D2728C"/>
    <w:rsid w:val="00D306D2"/>
    <w:rsid w:val="00D307C7"/>
    <w:rsid w:val="00D327E2"/>
    <w:rsid w:val="00D41E77"/>
    <w:rsid w:val="00D42446"/>
    <w:rsid w:val="00D509C2"/>
    <w:rsid w:val="00D528F9"/>
    <w:rsid w:val="00D55B04"/>
    <w:rsid w:val="00D62DD9"/>
    <w:rsid w:val="00D63579"/>
    <w:rsid w:val="00D656D0"/>
    <w:rsid w:val="00D779BB"/>
    <w:rsid w:val="00D83425"/>
    <w:rsid w:val="00D85911"/>
    <w:rsid w:val="00D86444"/>
    <w:rsid w:val="00D86B8C"/>
    <w:rsid w:val="00D90706"/>
    <w:rsid w:val="00D90B28"/>
    <w:rsid w:val="00D92202"/>
    <w:rsid w:val="00D92532"/>
    <w:rsid w:val="00D944D5"/>
    <w:rsid w:val="00D95102"/>
    <w:rsid w:val="00D9537F"/>
    <w:rsid w:val="00DA1CF1"/>
    <w:rsid w:val="00DB1503"/>
    <w:rsid w:val="00DB18A0"/>
    <w:rsid w:val="00DB3ADC"/>
    <w:rsid w:val="00DB7002"/>
    <w:rsid w:val="00DB73EA"/>
    <w:rsid w:val="00DB7436"/>
    <w:rsid w:val="00DB7765"/>
    <w:rsid w:val="00DC33BB"/>
    <w:rsid w:val="00DC59BD"/>
    <w:rsid w:val="00DC5FB4"/>
    <w:rsid w:val="00DD13AC"/>
    <w:rsid w:val="00DD317B"/>
    <w:rsid w:val="00DD3331"/>
    <w:rsid w:val="00DD543D"/>
    <w:rsid w:val="00DE0230"/>
    <w:rsid w:val="00DE1741"/>
    <w:rsid w:val="00DE3664"/>
    <w:rsid w:val="00DE5269"/>
    <w:rsid w:val="00DE564C"/>
    <w:rsid w:val="00DF036C"/>
    <w:rsid w:val="00DF1594"/>
    <w:rsid w:val="00DF48C5"/>
    <w:rsid w:val="00DF5134"/>
    <w:rsid w:val="00E06A7F"/>
    <w:rsid w:val="00E100E6"/>
    <w:rsid w:val="00E1020D"/>
    <w:rsid w:val="00E132BF"/>
    <w:rsid w:val="00E16900"/>
    <w:rsid w:val="00E230E7"/>
    <w:rsid w:val="00E26F3C"/>
    <w:rsid w:val="00E324D3"/>
    <w:rsid w:val="00E32E07"/>
    <w:rsid w:val="00E332D9"/>
    <w:rsid w:val="00E33C03"/>
    <w:rsid w:val="00E33DD1"/>
    <w:rsid w:val="00E43AA5"/>
    <w:rsid w:val="00E43EF7"/>
    <w:rsid w:val="00E44F22"/>
    <w:rsid w:val="00E454E4"/>
    <w:rsid w:val="00E502C6"/>
    <w:rsid w:val="00E52659"/>
    <w:rsid w:val="00E52C36"/>
    <w:rsid w:val="00E551FD"/>
    <w:rsid w:val="00E558B2"/>
    <w:rsid w:val="00E601AE"/>
    <w:rsid w:val="00E61215"/>
    <w:rsid w:val="00E65093"/>
    <w:rsid w:val="00E72560"/>
    <w:rsid w:val="00E726E1"/>
    <w:rsid w:val="00E74CB9"/>
    <w:rsid w:val="00E7694D"/>
    <w:rsid w:val="00E776DD"/>
    <w:rsid w:val="00E8350C"/>
    <w:rsid w:val="00E83598"/>
    <w:rsid w:val="00E91F82"/>
    <w:rsid w:val="00E92D2A"/>
    <w:rsid w:val="00E93149"/>
    <w:rsid w:val="00E94283"/>
    <w:rsid w:val="00E9721E"/>
    <w:rsid w:val="00EA397F"/>
    <w:rsid w:val="00EA7BB9"/>
    <w:rsid w:val="00EB0066"/>
    <w:rsid w:val="00EB253B"/>
    <w:rsid w:val="00EB25FB"/>
    <w:rsid w:val="00EB3176"/>
    <w:rsid w:val="00EC1167"/>
    <w:rsid w:val="00ED069C"/>
    <w:rsid w:val="00ED521C"/>
    <w:rsid w:val="00ED5F85"/>
    <w:rsid w:val="00ED6266"/>
    <w:rsid w:val="00EE021D"/>
    <w:rsid w:val="00EE265C"/>
    <w:rsid w:val="00EE39BA"/>
    <w:rsid w:val="00EE39C0"/>
    <w:rsid w:val="00EE6A37"/>
    <w:rsid w:val="00EE7301"/>
    <w:rsid w:val="00EF25DD"/>
    <w:rsid w:val="00EF5214"/>
    <w:rsid w:val="00EF5D94"/>
    <w:rsid w:val="00EF7002"/>
    <w:rsid w:val="00F03E6E"/>
    <w:rsid w:val="00F07F90"/>
    <w:rsid w:val="00F15425"/>
    <w:rsid w:val="00F1674D"/>
    <w:rsid w:val="00F20909"/>
    <w:rsid w:val="00F220C3"/>
    <w:rsid w:val="00F265BA"/>
    <w:rsid w:val="00F31410"/>
    <w:rsid w:val="00F33900"/>
    <w:rsid w:val="00F33B5B"/>
    <w:rsid w:val="00F3458F"/>
    <w:rsid w:val="00F36C1D"/>
    <w:rsid w:val="00F409E0"/>
    <w:rsid w:val="00F40ECB"/>
    <w:rsid w:val="00F440C9"/>
    <w:rsid w:val="00F46F61"/>
    <w:rsid w:val="00F509E4"/>
    <w:rsid w:val="00F53C3D"/>
    <w:rsid w:val="00F55E04"/>
    <w:rsid w:val="00F56724"/>
    <w:rsid w:val="00F5710C"/>
    <w:rsid w:val="00F62F5B"/>
    <w:rsid w:val="00F714BE"/>
    <w:rsid w:val="00F734C6"/>
    <w:rsid w:val="00F74759"/>
    <w:rsid w:val="00F81F9D"/>
    <w:rsid w:val="00F83E7F"/>
    <w:rsid w:val="00F841B5"/>
    <w:rsid w:val="00F84C0F"/>
    <w:rsid w:val="00F851D0"/>
    <w:rsid w:val="00F87EAD"/>
    <w:rsid w:val="00F911A4"/>
    <w:rsid w:val="00F91D9A"/>
    <w:rsid w:val="00F9493F"/>
    <w:rsid w:val="00F95EA7"/>
    <w:rsid w:val="00FA0073"/>
    <w:rsid w:val="00FA332F"/>
    <w:rsid w:val="00FA4A1A"/>
    <w:rsid w:val="00FA6A52"/>
    <w:rsid w:val="00FB110B"/>
    <w:rsid w:val="00FB1141"/>
    <w:rsid w:val="00FB1B50"/>
    <w:rsid w:val="00FB44C0"/>
    <w:rsid w:val="00FB46AC"/>
    <w:rsid w:val="00FB638C"/>
    <w:rsid w:val="00FC005A"/>
    <w:rsid w:val="00FC0934"/>
    <w:rsid w:val="00FC4AA8"/>
    <w:rsid w:val="00FC749A"/>
    <w:rsid w:val="00FD07D9"/>
    <w:rsid w:val="00FD64FE"/>
    <w:rsid w:val="00FE1F89"/>
    <w:rsid w:val="00FE2A14"/>
    <w:rsid w:val="00FE2F5C"/>
    <w:rsid w:val="00FE49EB"/>
    <w:rsid w:val="00FE6FA7"/>
    <w:rsid w:val="00FE7BD6"/>
    <w:rsid w:val="00FF5911"/>
    <w:rsid w:val="00FF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9D07A5"/>
  <w15:docId w15:val="{0FC367A8-330E-496C-876E-4625E04ED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F65"/>
  </w:style>
  <w:style w:type="paragraph" w:styleId="Nagwek1">
    <w:name w:val="heading 1"/>
    <w:basedOn w:val="Normalny"/>
    <w:link w:val="Nagwek1Znak"/>
    <w:uiPriority w:val="1"/>
    <w:qFormat/>
    <w:rsid w:val="007708FC"/>
    <w:pPr>
      <w:widowControl w:val="0"/>
      <w:autoSpaceDE w:val="0"/>
      <w:autoSpaceDN w:val="0"/>
      <w:spacing w:after="0" w:line="240" w:lineRule="auto"/>
      <w:ind w:left="196"/>
      <w:outlineLvl w:val="0"/>
    </w:pPr>
    <w:rPr>
      <w:rFonts w:ascii="Calibri" w:eastAsia="Calibri" w:hAnsi="Calibri" w:cs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1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F1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159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DF1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F1594"/>
  </w:style>
  <w:style w:type="paragraph" w:styleId="Stopka">
    <w:name w:val="footer"/>
    <w:basedOn w:val="Normalny"/>
    <w:link w:val="StopkaZnak"/>
    <w:uiPriority w:val="99"/>
    <w:unhideWhenUsed/>
    <w:rsid w:val="00DF1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1594"/>
  </w:style>
  <w:style w:type="paragraph" w:styleId="Akapitzlist">
    <w:name w:val="List Paragraph"/>
    <w:basedOn w:val="Normalny"/>
    <w:uiPriority w:val="1"/>
    <w:qFormat/>
    <w:rsid w:val="002C0050"/>
    <w:pPr>
      <w:ind w:left="720"/>
      <w:contextualSpacing/>
    </w:pPr>
  </w:style>
  <w:style w:type="paragraph" w:customStyle="1" w:styleId="Default">
    <w:name w:val="Default"/>
    <w:rsid w:val="002C00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rsid w:val="004D1476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0230"/>
    <w:rPr>
      <w:color w:val="605E5C"/>
      <w:shd w:val="clear" w:color="auto" w:fill="E1DFDD"/>
    </w:rPr>
  </w:style>
  <w:style w:type="character" w:styleId="Uwydatnienie">
    <w:name w:val="Emphasis"/>
    <w:qFormat/>
    <w:rsid w:val="00512C32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1"/>
    <w:rsid w:val="007708FC"/>
    <w:rPr>
      <w:rFonts w:ascii="Calibri" w:eastAsia="Calibri" w:hAnsi="Calibri" w:cs="Calibri"/>
      <w:b/>
      <w:bCs/>
    </w:rPr>
  </w:style>
  <w:style w:type="table" w:customStyle="1" w:styleId="TableNormal1">
    <w:name w:val="Table Normal1"/>
    <w:uiPriority w:val="2"/>
    <w:semiHidden/>
    <w:qFormat/>
    <w:rsid w:val="007708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b8805-eb95-4e71-84a1-9d00b5998d15">
      <Terms xmlns="http://schemas.microsoft.com/office/infopath/2007/PartnerControls"/>
    </lcf76f155ced4ddcb4097134ff3c332f>
    <TaxCatchAll xmlns="8f8e2c6c-8f1f-4af5-93f1-f56ae1142bb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462F87582EA4D8B69BA665BC0E8B1" ma:contentTypeVersion="21" ma:contentTypeDescription="Utwórz nowy dokument." ma:contentTypeScope="" ma:versionID="c79dadf13b7ca943a328903c4d293bf7">
  <xsd:schema xmlns:xsd="http://www.w3.org/2001/XMLSchema" xmlns:xs="http://www.w3.org/2001/XMLSchema" xmlns:p="http://schemas.microsoft.com/office/2006/metadata/properties" xmlns:ns2="ef7b8805-eb95-4e71-84a1-9d00b5998d15" xmlns:ns3="8f8e2c6c-8f1f-4af5-93f1-f56ae1142bbd" targetNamespace="http://schemas.microsoft.com/office/2006/metadata/properties" ma:root="true" ma:fieldsID="6f40e2daa9cbf32721af71b31427fc59" ns2:_="" ns3:_="">
    <xsd:import namespace="ef7b8805-eb95-4e71-84a1-9d00b5998d15"/>
    <xsd:import namespace="8f8e2c6c-8f1f-4af5-93f1-f56ae1142b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b8805-eb95-4e71-84a1-9d00b5998d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ded05c2f-6b2d-4937-bdaf-4aa488e79e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e2c6c-8f1f-4af5-93f1-f56ae1142b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0b01b82-5645-44ce-b3b9-74e61071a310}" ma:internalName="TaxCatchAll" ma:showField="CatchAllData" ma:web="8f8e2c6c-8f1f-4af5-93f1-f56ae1142b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113200-3793-4B79-85D6-1732CB1FC2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FE3A5E-778E-476D-91F5-86AD3D1D9E29}">
  <ds:schemaRefs>
    <ds:schemaRef ds:uri="http://schemas.microsoft.com/office/2006/metadata/properties"/>
    <ds:schemaRef ds:uri="http://schemas.microsoft.com/office/infopath/2007/PartnerControls"/>
    <ds:schemaRef ds:uri="ef7b8805-eb95-4e71-84a1-9d00b5998d15"/>
    <ds:schemaRef ds:uri="8f8e2c6c-8f1f-4af5-93f1-f56ae1142bbd"/>
  </ds:schemaRefs>
</ds:datastoreItem>
</file>

<file path=customXml/itemProps3.xml><?xml version="1.0" encoding="utf-8"?>
<ds:datastoreItem xmlns:ds="http://schemas.openxmlformats.org/officeDocument/2006/customXml" ds:itemID="{85F45B77-97CC-45AD-B533-9302608352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5D4F8A-A24B-4F04-B6FF-FC756B228A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1123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Pomost2</dc:creator>
  <cp:keywords/>
  <dc:description/>
  <cp:lastModifiedBy>Joanna Werbowy</cp:lastModifiedBy>
  <cp:revision>2</cp:revision>
  <cp:lastPrinted>2020-02-01T19:50:00Z</cp:lastPrinted>
  <dcterms:created xsi:type="dcterms:W3CDTF">2025-10-22T10:31:00Z</dcterms:created>
  <dcterms:modified xsi:type="dcterms:W3CDTF">2025-10-22T10:31:00Z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0x01010032E462F87582EA4D8B69BA665BC0E8B1</vt:lpwstr>
  </property>
</Properties>
</file>