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8BCE" w14:textId="4C07006B" w:rsidR="002C0050" w:rsidRPr="00BF226B" w:rsidRDefault="002C0050" w:rsidP="00C652B9">
      <w:pPr>
        <w:tabs>
          <w:tab w:val="left" w:pos="5564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6AA14756" w14:textId="77777777" w:rsidR="006D65EB" w:rsidRPr="00BF226B" w:rsidRDefault="006D65EB" w:rsidP="00C652B9">
      <w:pPr>
        <w:pStyle w:val="Nagwek"/>
        <w:spacing w:line="276" w:lineRule="auto"/>
        <w:rPr>
          <w:rFonts w:ascii="Arial" w:hAnsi="Arial" w:cs="Arial"/>
          <w:sz w:val="8"/>
        </w:rPr>
      </w:pPr>
    </w:p>
    <w:p w14:paraId="2E10B809" w14:textId="77777777" w:rsidR="00B90D0C" w:rsidRDefault="00B90D0C" w:rsidP="00EF0101">
      <w:pPr>
        <w:spacing w:after="0" w:line="240" w:lineRule="auto"/>
        <w:rPr>
          <w:rFonts w:ascii="Arial" w:hAnsi="Arial" w:cs="Arial"/>
          <w:sz w:val="16"/>
        </w:rPr>
      </w:pPr>
    </w:p>
    <w:p w14:paraId="5667DB79" w14:textId="77777777" w:rsidR="00B90D0C" w:rsidRDefault="00B90D0C" w:rsidP="00EF0101">
      <w:pPr>
        <w:spacing w:after="0" w:line="240" w:lineRule="auto"/>
        <w:rPr>
          <w:rFonts w:ascii="Arial" w:hAnsi="Arial" w:cs="Arial"/>
          <w:sz w:val="16"/>
        </w:rPr>
      </w:pPr>
    </w:p>
    <w:p w14:paraId="5426CA03" w14:textId="52710F61" w:rsidR="00512C32" w:rsidRPr="00BF226B" w:rsidRDefault="00512C32" w:rsidP="00EF0101">
      <w:pPr>
        <w:spacing w:after="0" w:line="240" w:lineRule="auto"/>
        <w:rPr>
          <w:rFonts w:ascii="Arial" w:hAnsi="Arial" w:cs="Arial"/>
          <w:sz w:val="16"/>
        </w:rPr>
      </w:pPr>
      <w:r w:rsidRPr="00BF226B">
        <w:rPr>
          <w:rFonts w:ascii="Arial" w:hAnsi="Arial" w:cs="Arial"/>
          <w:sz w:val="16"/>
        </w:rPr>
        <w:t xml:space="preserve">(załącznik nr </w:t>
      </w:r>
      <w:r w:rsidR="009621E0" w:rsidRPr="00BF226B">
        <w:rPr>
          <w:rFonts w:ascii="Arial" w:hAnsi="Arial" w:cs="Arial"/>
          <w:sz w:val="16"/>
        </w:rPr>
        <w:t>2</w:t>
      </w:r>
      <w:r w:rsidRPr="00BF226B">
        <w:rPr>
          <w:rFonts w:ascii="Arial" w:hAnsi="Arial" w:cs="Arial"/>
          <w:sz w:val="16"/>
        </w:rPr>
        <w:t xml:space="preserve"> do </w:t>
      </w:r>
      <w:r w:rsidR="001A31C8" w:rsidRPr="00BF226B">
        <w:rPr>
          <w:rFonts w:ascii="Arial" w:hAnsi="Arial" w:cs="Arial"/>
          <w:sz w:val="16"/>
        </w:rPr>
        <w:t>Regulaminu rekrutacji/uczestnictwa w projekcie pt. „Podnosimy wiedzę, inwestujemy w zasoby - projekt na rzecz budowania zdolności i potencjału Fundacji Wspierania Edukacji przy Stowarzyszeniu Dolina Lotnicza w Rzeszowie</w:t>
      </w:r>
      <w:r w:rsidR="00EF0101" w:rsidRPr="00BF226B">
        <w:rPr>
          <w:rFonts w:ascii="Arial" w:hAnsi="Arial" w:cs="Arial"/>
          <w:sz w:val="16"/>
        </w:rPr>
        <w:t>”)</w:t>
      </w:r>
    </w:p>
    <w:p w14:paraId="6F20B080" w14:textId="6C0B80FF" w:rsidR="00512C32" w:rsidRPr="00BF226B" w:rsidRDefault="00512C32" w:rsidP="00512C32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E06AD8D" w14:textId="77777777" w:rsidR="00A369FC" w:rsidRPr="00BF226B" w:rsidRDefault="00A369FC" w:rsidP="00793700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20"/>
        </w:rPr>
      </w:pPr>
    </w:p>
    <w:p w14:paraId="7AA464C9" w14:textId="30AED9A7" w:rsidR="00793700" w:rsidRPr="00BF226B" w:rsidRDefault="00EF0101" w:rsidP="00793700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20"/>
        </w:rPr>
      </w:pPr>
      <w:r>
        <w:rPr>
          <w:rFonts w:ascii="Arial" w:hAnsi="Arial" w:cs="Arial"/>
          <w:b/>
          <w:color w:val="000000"/>
          <w:sz w:val="32"/>
          <w:szCs w:val="20"/>
        </w:rPr>
        <w:t>O</w:t>
      </w:r>
      <w:r w:rsidRPr="00BF226B">
        <w:rPr>
          <w:rFonts w:ascii="Arial" w:hAnsi="Arial" w:cs="Arial"/>
          <w:b/>
          <w:color w:val="000000"/>
          <w:sz w:val="32"/>
          <w:szCs w:val="20"/>
        </w:rPr>
        <w:t xml:space="preserve">świadczenie </w:t>
      </w:r>
      <w:r>
        <w:rPr>
          <w:rFonts w:ascii="Arial" w:hAnsi="Arial" w:cs="Arial"/>
          <w:b/>
          <w:color w:val="000000"/>
          <w:sz w:val="32"/>
          <w:szCs w:val="20"/>
        </w:rPr>
        <w:t>K</w:t>
      </w:r>
      <w:r w:rsidRPr="00BF226B">
        <w:rPr>
          <w:rFonts w:ascii="Arial" w:hAnsi="Arial" w:cs="Arial"/>
          <w:b/>
          <w:color w:val="000000"/>
          <w:sz w:val="32"/>
          <w:szCs w:val="20"/>
        </w:rPr>
        <w:t xml:space="preserve">andydata/ki do uczestniczenia w </w:t>
      </w:r>
      <w:r>
        <w:rPr>
          <w:rFonts w:ascii="Arial" w:hAnsi="Arial" w:cs="Arial"/>
          <w:b/>
          <w:color w:val="000000"/>
          <w:sz w:val="32"/>
          <w:szCs w:val="20"/>
        </w:rPr>
        <w:t>P</w:t>
      </w:r>
      <w:r w:rsidRPr="00BF226B">
        <w:rPr>
          <w:rFonts w:ascii="Arial" w:hAnsi="Arial" w:cs="Arial"/>
          <w:b/>
          <w:color w:val="000000"/>
          <w:sz w:val="32"/>
          <w:szCs w:val="20"/>
        </w:rPr>
        <w:t>rojekcie</w:t>
      </w:r>
    </w:p>
    <w:p w14:paraId="23F2B275" w14:textId="4A28450A" w:rsidR="00793700" w:rsidRPr="00BF226B" w:rsidRDefault="00793700" w:rsidP="00A369FC">
      <w:pPr>
        <w:spacing w:after="0" w:line="240" w:lineRule="auto"/>
        <w:jc w:val="center"/>
        <w:rPr>
          <w:rFonts w:ascii="Arial" w:hAnsi="Arial" w:cs="Arial"/>
        </w:rPr>
      </w:pPr>
      <w:r w:rsidRPr="00BF226B">
        <w:rPr>
          <w:rFonts w:ascii="Arial" w:hAnsi="Arial" w:cs="Arial"/>
        </w:rPr>
        <w:t>pt. „</w:t>
      </w:r>
      <w:r w:rsidR="00A369FC" w:rsidRPr="00BF226B">
        <w:rPr>
          <w:rFonts w:ascii="Arial" w:hAnsi="Arial" w:cs="Arial"/>
        </w:rPr>
        <w:t>Podnosimy wiedzę, inwestujemy w zasoby - projekt na rzecz budowania zdolności i potencjału Fundacji Wspierania Edukacji przy Stowarzyszeniu Dolina Lotnicza w Rzeszowie</w:t>
      </w:r>
      <w:r w:rsidRPr="00BF226B">
        <w:rPr>
          <w:rFonts w:ascii="Arial" w:hAnsi="Arial" w:cs="Arial"/>
        </w:rPr>
        <w:t xml:space="preserve">”, </w:t>
      </w:r>
    </w:p>
    <w:p w14:paraId="4CC3821A" w14:textId="77777777" w:rsidR="00182FCF" w:rsidRDefault="00182FCF" w:rsidP="00793700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20"/>
          <w:u w:val="single"/>
        </w:rPr>
      </w:pPr>
    </w:p>
    <w:p w14:paraId="30B4FE2F" w14:textId="7DDE1B1F" w:rsidR="00793700" w:rsidRPr="00BF226B" w:rsidRDefault="00793700" w:rsidP="00793700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20"/>
          <w:u w:val="single"/>
        </w:rPr>
      </w:pPr>
      <w:r w:rsidRPr="00BF226B">
        <w:rPr>
          <w:rFonts w:ascii="Arial" w:hAnsi="Arial" w:cs="Arial"/>
          <w:b/>
          <w:color w:val="000000"/>
          <w:sz w:val="32"/>
          <w:szCs w:val="20"/>
          <w:u w:val="single"/>
        </w:rPr>
        <w:t>potwierdzające spełnienie kryteriów projektowych</w:t>
      </w:r>
    </w:p>
    <w:p w14:paraId="3F5141DA" w14:textId="77777777" w:rsidR="00C82820" w:rsidRPr="00BF226B" w:rsidRDefault="00C82820" w:rsidP="00C82820">
      <w:pPr>
        <w:spacing w:after="0" w:line="240" w:lineRule="auto"/>
        <w:rPr>
          <w:rFonts w:ascii="Arial" w:hAnsi="Arial" w:cs="Arial"/>
          <w:b/>
          <w:color w:val="EE0000"/>
          <w:sz w:val="28"/>
          <w:szCs w:val="28"/>
        </w:rPr>
      </w:pPr>
    </w:p>
    <w:p w14:paraId="367DCED7" w14:textId="77777777" w:rsidR="00175DE3" w:rsidRDefault="00175DE3" w:rsidP="00C8282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163CCCE" w14:textId="3EAE0EE2" w:rsidR="00C82820" w:rsidRPr="00BF226B" w:rsidRDefault="00175DE3" w:rsidP="00C82820">
      <w:pPr>
        <w:spacing w:after="0" w:line="240" w:lineRule="auto"/>
        <w:rPr>
          <w:rFonts w:ascii="Arial" w:hAnsi="Arial" w:cs="Arial"/>
          <w:b/>
          <w:color w:val="EE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</w:t>
      </w:r>
      <w:r w:rsidRPr="005918AE">
        <w:rPr>
          <w:rFonts w:ascii="Arial" w:hAnsi="Arial" w:cs="Arial"/>
          <w:b/>
          <w:sz w:val="28"/>
          <w:szCs w:val="28"/>
        </w:rPr>
        <w:t>ypełnia opiekun prawny</w:t>
      </w:r>
    </w:p>
    <w:p w14:paraId="2A881616" w14:textId="77777777" w:rsidR="00793700" w:rsidRPr="00BF226B" w:rsidRDefault="00793700" w:rsidP="00793700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1C408A2" w14:textId="77777777" w:rsidR="00793700" w:rsidRPr="00BF226B" w:rsidRDefault="00793700" w:rsidP="00793700">
      <w:pPr>
        <w:spacing w:after="0" w:line="240" w:lineRule="auto"/>
        <w:jc w:val="center"/>
        <w:rPr>
          <w:rFonts w:ascii="Arial" w:hAnsi="Arial" w:cs="Arial"/>
          <w:sz w:val="6"/>
        </w:rPr>
      </w:pPr>
    </w:p>
    <w:p w14:paraId="06C222CA" w14:textId="77777777" w:rsidR="00175DE3" w:rsidRDefault="00175DE3" w:rsidP="00A369FC">
      <w:pPr>
        <w:spacing w:after="60" w:line="254" w:lineRule="auto"/>
        <w:ind w:firstLine="360"/>
        <w:rPr>
          <w:rFonts w:ascii="Arial" w:hAnsi="Arial" w:cs="Arial"/>
          <w:color w:val="000000"/>
        </w:rPr>
      </w:pPr>
    </w:p>
    <w:p w14:paraId="2A9CAED5" w14:textId="77777777" w:rsidR="00182FCF" w:rsidRDefault="00793700" w:rsidP="00182FCF">
      <w:pPr>
        <w:spacing w:after="60" w:line="360" w:lineRule="auto"/>
        <w:ind w:firstLine="360"/>
        <w:rPr>
          <w:rFonts w:ascii="Arial" w:hAnsi="Arial" w:cs="Arial"/>
          <w:color w:val="000000"/>
        </w:rPr>
      </w:pPr>
      <w:r w:rsidRPr="00B37DDB">
        <w:rPr>
          <w:rFonts w:ascii="Arial" w:hAnsi="Arial" w:cs="Arial"/>
          <w:color w:val="000000"/>
        </w:rPr>
        <w:t>Ja niżej podpisany</w:t>
      </w:r>
      <w:r w:rsidR="00B23C4E" w:rsidRPr="00B37DDB">
        <w:rPr>
          <w:rFonts w:ascii="Arial" w:hAnsi="Arial" w:cs="Arial"/>
          <w:color w:val="000000"/>
        </w:rPr>
        <w:t>/a</w:t>
      </w:r>
      <w:r w:rsidRPr="00B37DDB">
        <w:rPr>
          <w:rFonts w:ascii="Arial" w:hAnsi="Arial" w:cs="Arial"/>
          <w:color w:val="000000"/>
        </w:rPr>
        <w:t xml:space="preserve"> </w:t>
      </w:r>
      <w:r w:rsidR="00C82820" w:rsidRPr="00B37DDB">
        <w:rPr>
          <w:rFonts w:ascii="Arial" w:hAnsi="Arial" w:cs="Arial"/>
          <w:color w:val="000000"/>
        </w:rPr>
        <w:t>zgłaszam chęć udziału mojego dziecka</w:t>
      </w:r>
    </w:p>
    <w:p w14:paraId="188C0300" w14:textId="7D91F241" w:rsidR="00793700" w:rsidRPr="00B37DDB" w:rsidRDefault="00182FCF" w:rsidP="00182FCF">
      <w:pPr>
        <w:spacing w:after="60" w:line="360" w:lineRule="auto"/>
        <w:ind w:firstLine="360"/>
        <w:rPr>
          <w:rFonts w:ascii="Arial" w:hAnsi="Arial" w:cs="Arial"/>
          <w:color w:val="000000"/>
        </w:rPr>
      </w:pPr>
      <w:r w:rsidRPr="00B37DDB">
        <w:rPr>
          <w:rFonts w:ascii="Arial" w:hAnsi="Arial" w:cs="Arial"/>
          <w:color w:val="000000"/>
        </w:rPr>
        <w:t>______________</w:t>
      </w:r>
      <w:r w:rsidR="00C82820" w:rsidRPr="00B37DDB">
        <w:rPr>
          <w:rFonts w:ascii="Arial" w:hAnsi="Arial" w:cs="Arial"/>
          <w:color w:val="000000"/>
        </w:rPr>
        <w:t xml:space="preserve"> </w:t>
      </w:r>
      <w:r w:rsidR="00793700" w:rsidRPr="00B37DDB">
        <w:rPr>
          <w:rFonts w:ascii="Arial" w:hAnsi="Arial" w:cs="Arial"/>
          <w:color w:val="000000"/>
        </w:rPr>
        <w:t>(imię i nazwisko</w:t>
      </w:r>
      <w:r w:rsidR="00C82820" w:rsidRPr="00B37DDB">
        <w:rPr>
          <w:rFonts w:ascii="Arial" w:hAnsi="Arial" w:cs="Arial"/>
          <w:color w:val="000000"/>
        </w:rPr>
        <w:t xml:space="preserve"> Kandydata/ki</w:t>
      </w:r>
      <w:r w:rsidR="00793700" w:rsidRPr="00B37DDB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i n</w:t>
      </w:r>
      <w:r w:rsidR="00793700" w:rsidRPr="00B37DDB">
        <w:rPr>
          <w:rFonts w:ascii="Arial" w:hAnsi="Arial" w:cs="Arial"/>
          <w:color w:val="000000"/>
        </w:rPr>
        <w:t xml:space="preserve">iniejszym oświadczam, </w:t>
      </w:r>
      <w:r w:rsidR="00C82820" w:rsidRPr="00B37DDB">
        <w:rPr>
          <w:rFonts w:ascii="Arial" w:hAnsi="Arial" w:cs="Arial"/>
          <w:color w:val="000000"/>
        </w:rPr>
        <w:t xml:space="preserve">że </w:t>
      </w:r>
      <w:r w:rsidR="00793700" w:rsidRPr="00B37DDB">
        <w:rPr>
          <w:rFonts w:ascii="Arial" w:hAnsi="Arial" w:cs="Arial"/>
          <w:color w:val="000000"/>
        </w:rPr>
        <w:t>spełnia następujące kryteria/warunki (należy zaznaczyć dane pole):</w:t>
      </w:r>
    </w:p>
    <w:p w14:paraId="672F51D6" w14:textId="77777777" w:rsidR="00793700" w:rsidRPr="00B37DDB" w:rsidRDefault="00793700" w:rsidP="00793700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65D68372" w14:textId="02F76325" w:rsidR="00182FCF" w:rsidRDefault="00793700" w:rsidP="00C82820">
      <w:pPr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/>
        </w:rPr>
      </w:pPr>
      <w:r w:rsidRPr="00B37DDB">
        <w:rPr>
          <w:rFonts w:ascii="Arial" w:eastAsia="Lucida Sans Unicode" w:hAnsi="Arial" w:cs="Arial"/>
          <w:color w:val="000000"/>
          <w:lang w:bidi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37DDB">
        <w:rPr>
          <w:rFonts w:ascii="Arial" w:eastAsia="Lucida Sans Unicode" w:hAnsi="Arial" w:cs="Arial"/>
          <w:color w:val="000000"/>
          <w:lang w:bidi="en-US"/>
        </w:rPr>
        <w:instrText xml:space="preserve"> FORMCHECKBOX </w:instrText>
      </w:r>
      <w:r w:rsidRPr="00B37DDB">
        <w:rPr>
          <w:rFonts w:ascii="Arial" w:eastAsia="Lucida Sans Unicode" w:hAnsi="Arial" w:cs="Arial"/>
          <w:color w:val="000000"/>
          <w:lang w:bidi="en-US"/>
        </w:rPr>
      </w:r>
      <w:r w:rsidRPr="00B37DDB">
        <w:rPr>
          <w:rFonts w:ascii="Arial" w:eastAsia="Lucida Sans Unicode" w:hAnsi="Arial" w:cs="Arial"/>
          <w:color w:val="000000"/>
          <w:lang w:bidi="en-US"/>
        </w:rPr>
        <w:fldChar w:fldCharType="separate"/>
      </w:r>
      <w:r w:rsidRPr="00B37DDB">
        <w:rPr>
          <w:rFonts w:ascii="Arial" w:eastAsia="Lucida Sans Unicode" w:hAnsi="Arial" w:cs="Arial"/>
          <w:color w:val="000000"/>
          <w:lang w:bidi="en-US"/>
        </w:rPr>
        <w:fldChar w:fldCharType="end"/>
      </w:r>
      <w:r w:rsidRPr="00B37DDB">
        <w:rPr>
          <w:rFonts w:ascii="Arial" w:eastAsia="Lucida Sans Unicode" w:hAnsi="Arial" w:cs="Arial"/>
          <w:color w:val="000000"/>
          <w:lang w:bidi="en-US"/>
        </w:rPr>
        <w:t xml:space="preserve"> - </w:t>
      </w:r>
      <w:r w:rsidR="00A369FC" w:rsidRPr="00B37DDB">
        <w:rPr>
          <w:rFonts w:ascii="Arial" w:hAnsi="Arial" w:cs="Arial"/>
          <w:color w:val="000000"/>
        </w:rPr>
        <w:t>posiada</w:t>
      </w:r>
      <w:r w:rsidR="00C82820" w:rsidRPr="00B37DDB">
        <w:rPr>
          <w:rFonts w:ascii="Arial" w:hAnsi="Arial" w:cs="Arial"/>
          <w:color w:val="000000"/>
        </w:rPr>
        <w:t>m</w:t>
      </w:r>
      <w:r w:rsidR="00A369FC" w:rsidRPr="00B37DDB">
        <w:rPr>
          <w:rFonts w:ascii="Arial" w:hAnsi="Arial" w:cs="Arial"/>
          <w:color w:val="000000"/>
        </w:rPr>
        <w:t xml:space="preserve"> porozumieni</w:t>
      </w:r>
      <w:r w:rsidR="00182FCF">
        <w:rPr>
          <w:rFonts w:ascii="Arial" w:hAnsi="Arial" w:cs="Arial"/>
          <w:color w:val="000000"/>
        </w:rPr>
        <w:t>e</w:t>
      </w:r>
      <w:r w:rsidR="00A369FC" w:rsidRPr="00B37DDB">
        <w:rPr>
          <w:rFonts w:ascii="Arial" w:hAnsi="Arial" w:cs="Arial"/>
          <w:color w:val="000000"/>
        </w:rPr>
        <w:t xml:space="preserve"> </w:t>
      </w:r>
      <w:proofErr w:type="spellStart"/>
      <w:r w:rsidR="00A369FC" w:rsidRPr="00B37DDB">
        <w:rPr>
          <w:rFonts w:ascii="Arial" w:hAnsi="Arial" w:cs="Arial"/>
          <w:color w:val="000000"/>
        </w:rPr>
        <w:t>wolontariackie</w:t>
      </w:r>
      <w:proofErr w:type="spellEnd"/>
      <w:r w:rsidR="00A369FC" w:rsidRPr="00B37DDB">
        <w:rPr>
          <w:rFonts w:ascii="Arial" w:hAnsi="Arial" w:cs="Arial"/>
          <w:color w:val="000000"/>
        </w:rPr>
        <w:t xml:space="preserve"> z F</w:t>
      </w:r>
      <w:r w:rsidR="006A1E3E">
        <w:rPr>
          <w:rFonts w:ascii="Arial" w:hAnsi="Arial" w:cs="Arial"/>
          <w:color w:val="000000"/>
        </w:rPr>
        <w:t>W</w:t>
      </w:r>
      <w:r w:rsidR="00A369FC" w:rsidRPr="00B37DDB">
        <w:rPr>
          <w:rFonts w:ascii="Arial" w:hAnsi="Arial" w:cs="Arial"/>
          <w:color w:val="000000"/>
        </w:rPr>
        <w:t>E</w:t>
      </w:r>
      <w:r w:rsidR="00C82820" w:rsidRPr="00B37DDB">
        <w:rPr>
          <w:rFonts w:ascii="Arial" w:hAnsi="Arial" w:cs="Arial"/>
          <w:color w:val="000000"/>
        </w:rPr>
        <w:t>.</w:t>
      </w:r>
    </w:p>
    <w:p w14:paraId="7A37BEE4" w14:textId="77777777" w:rsidR="00182FCF" w:rsidRDefault="00182FCF" w:rsidP="00182FCF">
      <w:pPr>
        <w:spacing w:after="0" w:line="240" w:lineRule="auto"/>
        <w:ind w:left="720"/>
        <w:rPr>
          <w:rFonts w:ascii="Arial" w:hAnsi="Arial" w:cs="Arial"/>
          <w:color w:val="000000"/>
        </w:rPr>
      </w:pPr>
    </w:p>
    <w:p w14:paraId="1D636DDD" w14:textId="717D97DC" w:rsidR="00793700" w:rsidRPr="00BF226B" w:rsidRDefault="00C82820" w:rsidP="00182FCF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B37DDB">
        <w:rPr>
          <w:rFonts w:ascii="Arial" w:hAnsi="Arial" w:cs="Arial"/>
          <w:color w:val="000000"/>
        </w:rPr>
        <w:t xml:space="preserve">W </w:t>
      </w:r>
      <w:r w:rsidR="00A369FC" w:rsidRPr="00B37DDB">
        <w:rPr>
          <w:rFonts w:ascii="Arial" w:hAnsi="Arial" w:cs="Arial"/>
          <w:color w:val="000000"/>
        </w:rPr>
        <w:t>celu weryfikacji kryterium</w:t>
      </w:r>
      <w:r w:rsidR="00A369FC" w:rsidRPr="00BF226B">
        <w:rPr>
          <w:rFonts w:ascii="Arial" w:hAnsi="Arial" w:cs="Arial"/>
          <w:color w:val="000000"/>
        </w:rPr>
        <w:t xml:space="preserve"> współpracy z FWE, należy załączyć kserokopię</w:t>
      </w:r>
      <w:r w:rsidR="00182FCF">
        <w:rPr>
          <w:rFonts w:ascii="Arial" w:hAnsi="Arial" w:cs="Arial"/>
          <w:color w:val="000000"/>
        </w:rPr>
        <w:t xml:space="preserve"> porozumienia</w:t>
      </w:r>
      <w:r w:rsidR="00A369FC" w:rsidRPr="00BF226B">
        <w:rPr>
          <w:rFonts w:ascii="Arial" w:hAnsi="Arial" w:cs="Arial"/>
          <w:color w:val="000000"/>
        </w:rPr>
        <w:t xml:space="preserve"> (obowiązującego na dzień złożenia formularza</w:t>
      </w:r>
      <w:r w:rsidR="007F30D7" w:rsidRPr="00BF226B">
        <w:rPr>
          <w:rFonts w:ascii="Arial" w:hAnsi="Arial" w:cs="Arial"/>
          <w:color w:val="000000"/>
        </w:rPr>
        <w:t>)</w:t>
      </w:r>
      <w:r w:rsidRPr="00BF226B">
        <w:rPr>
          <w:rFonts w:ascii="Arial" w:hAnsi="Arial" w:cs="Arial"/>
          <w:color w:val="000000"/>
        </w:rPr>
        <w:t>.</w:t>
      </w:r>
    </w:p>
    <w:p w14:paraId="0A7A7913" w14:textId="77777777" w:rsidR="00793700" w:rsidRPr="00BF226B" w:rsidRDefault="00793700" w:rsidP="00793700">
      <w:pPr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14:paraId="178393D0" w14:textId="71EBD6FF" w:rsidR="00793700" w:rsidRPr="00BF226B" w:rsidRDefault="00793700" w:rsidP="00793700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BF226B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F226B">
        <w:rPr>
          <w:rFonts w:ascii="Arial" w:hAnsi="Arial" w:cs="Arial"/>
          <w:color w:val="000000"/>
        </w:rPr>
        <w:instrText xml:space="preserve"> FORMCHECKBOX </w:instrText>
      </w:r>
      <w:r w:rsidRPr="00BF226B">
        <w:rPr>
          <w:rFonts w:ascii="Arial" w:hAnsi="Arial" w:cs="Arial"/>
          <w:color w:val="000000"/>
        </w:rPr>
      </w:r>
      <w:r w:rsidRPr="00BF226B">
        <w:rPr>
          <w:rFonts w:ascii="Arial" w:hAnsi="Arial" w:cs="Arial"/>
          <w:color w:val="000000"/>
        </w:rPr>
        <w:fldChar w:fldCharType="separate"/>
      </w:r>
      <w:r w:rsidRPr="00BF226B">
        <w:rPr>
          <w:rFonts w:ascii="Arial" w:hAnsi="Arial" w:cs="Arial"/>
          <w:color w:val="000000"/>
        </w:rPr>
        <w:fldChar w:fldCharType="end"/>
      </w:r>
      <w:r w:rsidRPr="00BF226B">
        <w:rPr>
          <w:rFonts w:ascii="Arial" w:hAnsi="Arial" w:cs="Arial"/>
          <w:color w:val="000000"/>
        </w:rPr>
        <w:t xml:space="preserve"> - </w:t>
      </w:r>
      <w:r w:rsidR="00626A31" w:rsidRPr="00E31F03">
        <w:rPr>
          <w:rFonts w:ascii="Arial" w:hAnsi="Arial" w:cs="Arial"/>
          <w:color w:val="000000"/>
        </w:rPr>
        <w:t xml:space="preserve">zamieszkuję (w myśl Kodeksu Cywilnego) na terenie </w:t>
      </w:r>
      <w:r w:rsidR="00A369FC" w:rsidRPr="00E31F03">
        <w:rPr>
          <w:rFonts w:ascii="Arial" w:hAnsi="Arial" w:cs="Arial"/>
          <w:color w:val="000000"/>
        </w:rPr>
        <w:t>województwa podkarpackiego</w:t>
      </w:r>
      <w:r w:rsidR="00626A31" w:rsidRPr="00BF226B">
        <w:rPr>
          <w:rFonts w:ascii="Arial" w:hAnsi="Arial" w:cs="Arial"/>
          <w:color w:val="000000"/>
        </w:rPr>
        <w:t>.</w:t>
      </w:r>
    </w:p>
    <w:p w14:paraId="2DCA5819" w14:textId="77777777" w:rsidR="00793700" w:rsidRPr="00BF226B" w:rsidRDefault="00793700" w:rsidP="00793700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0DCA958B" w14:textId="77777777" w:rsidR="00182FCF" w:rsidRDefault="00793700" w:rsidP="00182FCF">
      <w:pPr>
        <w:tabs>
          <w:tab w:val="left" w:pos="1381"/>
        </w:tabs>
        <w:spacing w:after="0" w:line="240" w:lineRule="auto"/>
        <w:rPr>
          <w:rFonts w:ascii="Arial" w:hAnsi="Arial" w:cs="Arial"/>
          <w:b/>
        </w:rPr>
      </w:pPr>
      <w:r w:rsidRPr="00BF226B">
        <w:rPr>
          <w:rFonts w:ascii="Arial" w:hAnsi="Arial" w:cs="Arial"/>
          <w:b/>
        </w:rPr>
        <w:t xml:space="preserve">W celu weryfikacji uzyskania dodatkowych punktów (w trakcie oceny merytorycznej), </w:t>
      </w:r>
    </w:p>
    <w:p w14:paraId="1A1F20B8" w14:textId="5B37FBFA" w:rsidR="00793700" w:rsidRPr="00BF226B" w:rsidRDefault="00793700" w:rsidP="00182FCF">
      <w:pPr>
        <w:tabs>
          <w:tab w:val="left" w:pos="1381"/>
        </w:tabs>
        <w:spacing w:after="0" w:line="240" w:lineRule="auto"/>
        <w:rPr>
          <w:rFonts w:ascii="Arial" w:hAnsi="Arial" w:cs="Arial"/>
          <w:b/>
        </w:rPr>
      </w:pPr>
      <w:r w:rsidRPr="00BF226B">
        <w:rPr>
          <w:rFonts w:ascii="Arial" w:hAnsi="Arial" w:cs="Arial"/>
          <w:b/>
        </w:rPr>
        <w:t>oświadczam że:</w:t>
      </w:r>
    </w:p>
    <w:p w14:paraId="3CA827EE" w14:textId="77777777" w:rsidR="00D70250" w:rsidRPr="00BF226B" w:rsidRDefault="00D70250" w:rsidP="00793700">
      <w:pPr>
        <w:tabs>
          <w:tab w:val="left" w:pos="1381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736E472" w14:textId="5FD1C015" w:rsidR="00793700" w:rsidRDefault="00793700" w:rsidP="00407134">
      <w:pPr>
        <w:numPr>
          <w:ilvl w:val="0"/>
          <w:numId w:val="23"/>
        </w:numPr>
        <w:spacing w:after="0" w:line="240" w:lineRule="auto"/>
        <w:rPr>
          <w:rFonts w:ascii="Arial" w:eastAsia="Lucida Sans Unicode" w:hAnsi="Arial" w:cs="Arial"/>
          <w:color w:val="000000"/>
          <w:lang w:bidi="en-US"/>
        </w:rPr>
      </w:pPr>
      <w:r w:rsidRPr="00BF226B">
        <w:rPr>
          <w:rFonts w:ascii="Arial" w:eastAsia="Lucida Sans Unicode" w:hAnsi="Arial" w:cs="Arial"/>
          <w:color w:val="000000"/>
          <w:lang w:val="en-US" w:bidi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F226B">
        <w:rPr>
          <w:rFonts w:ascii="Arial" w:eastAsia="Lucida Sans Unicode" w:hAnsi="Arial" w:cs="Arial"/>
          <w:color w:val="000000"/>
          <w:lang w:bidi="en-US"/>
        </w:rPr>
        <w:instrText xml:space="preserve"> FORMCHECKBOX </w:instrText>
      </w:r>
      <w:r w:rsidRPr="00BF226B">
        <w:rPr>
          <w:rFonts w:ascii="Arial" w:eastAsia="Lucida Sans Unicode" w:hAnsi="Arial" w:cs="Arial"/>
          <w:color w:val="000000"/>
          <w:lang w:val="en-US" w:bidi="en-US"/>
        </w:rPr>
      </w:r>
      <w:r w:rsidRPr="00BF226B">
        <w:rPr>
          <w:rFonts w:ascii="Arial" w:eastAsia="Lucida Sans Unicode" w:hAnsi="Arial" w:cs="Arial"/>
          <w:color w:val="000000"/>
          <w:lang w:val="en-US" w:bidi="en-US"/>
        </w:rPr>
        <w:fldChar w:fldCharType="separate"/>
      </w:r>
      <w:r w:rsidRPr="00BF226B">
        <w:rPr>
          <w:rFonts w:ascii="Arial" w:eastAsia="Lucida Sans Unicode" w:hAnsi="Arial" w:cs="Arial"/>
          <w:color w:val="000000"/>
          <w:lang w:val="en-US" w:bidi="en-US"/>
        </w:rPr>
        <w:fldChar w:fldCharType="end"/>
      </w:r>
      <w:r w:rsidRPr="00BF226B">
        <w:rPr>
          <w:rFonts w:ascii="Arial" w:eastAsia="Lucida Sans Unicode" w:hAnsi="Arial" w:cs="Arial"/>
          <w:color w:val="000000"/>
          <w:lang w:bidi="en-US"/>
        </w:rPr>
        <w:t xml:space="preserve"> - </w:t>
      </w:r>
      <w:r w:rsidR="00A21B84" w:rsidRPr="00BF226B">
        <w:rPr>
          <w:rFonts w:ascii="Arial" w:eastAsia="Lucida Sans Unicode" w:hAnsi="Arial" w:cs="Arial"/>
          <w:color w:val="000000"/>
          <w:lang w:bidi="en-US"/>
        </w:rPr>
        <w:t xml:space="preserve">mam ograniczony dostęp do podobnych inicjatyw ze względu na </w:t>
      </w:r>
      <w:r w:rsidR="00D70250" w:rsidRPr="00BF226B">
        <w:rPr>
          <w:rFonts w:ascii="Arial" w:eastAsia="Lucida Sans Unicode" w:hAnsi="Arial" w:cs="Arial"/>
          <w:color w:val="000000"/>
          <w:lang w:bidi="en-US"/>
        </w:rPr>
        <w:t xml:space="preserve">moją </w:t>
      </w:r>
      <w:r w:rsidR="00A21B84" w:rsidRPr="00BF226B">
        <w:rPr>
          <w:rFonts w:ascii="Arial" w:eastAsia="Lucida Sans Unicode" w:hAnsi="Arial" w:cs="Arial"/>
          <w:color w:val="000000"/>
          <w:lang w:bidi="en-US"/>
        </w:rPr>
        <w:t>sytuację ekonomiczną</w:t>
      </w:r>
      <w:r w:rsidRPr="00BF226B">
        <w:rPr>
          <w:rFonts w:ascii="Arial" w:eastAsia="Lucida Sans Unicode" w:hAnsi="Arial" w:cs="Arial"/>
          <w:color w:val="000000"/>
          <w:lang w:bidi="en-US"/>
        </w:rPr>
        <w:t>,</w:t>
      </w:r>
    </w:p>
    <w:p w14:paraId="4F4991F6" w14:textId="77777777" w:rsidR="00407134" w:rsidRPr="00BF226B" w:rsidRDefault="00407134" w:rsidP="00407134">
      <w:pPr>
        <w:spacing w:after="0" w:line="240" w:lineRule="auto"/>
        <w:ind w:left="1080"/>
        <w:rPr>
          <w:rFonts w:ascii="Arial" w:eastAsia="Lucida Sans Unicode" w:hAnsi="Arial" w:cs="Arial"/>
          <w:color w:val="000000"/>
          <w:lang w:bidi="en-US"/>
        </w:rPr>
      </w:pPr>
    </w:p>
    <w:p w14:paraId="29436AF5" w14:textId="77777777" w:rsidR="00182FCF" w:rsidRDefault="00C16E7E" w:rsidP="00182FCF">
      <w:pPr>
        <w:numPr>
          <w:ilvl w:val="0"/>
          <w:numId w:val="23"/>
        </w:numPr>
        <w:spacing w:after="0" w:line="240" w:lineRule="auto"/>
        <w:rPr>
          <w:rFonts w:ascii="Arial" w:eastAsia="Lucida Sans Unicode" w:hAnsi="Arial" w:cs="Arial"/>
          <w:color w:val="000000"/>
          <w:lang w:bidi="en-US"/>
        </w:rPr>
      </w:pPr>
      <w:r w:rsidRPr="00BF226B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F226B">
        <w:rPr>
          <w:rFonts w:ascii="Arial" w:hAnsi="Arial" w:cs="Arial"/>
          <w:color w:val="000000"/>
        </w:rPr>
        <w:instrText xml:space="preserve"> FORMCHECKBOX </w:instrText>
      </w:r>
      <w:r w:rsidRPr="00BF226B">
        <w:rPr>
          <w:rFonts w:ascii="Arial" w:hAnsi="Arial" w:cs="Arial"/>
          <w:color w:val="000000"/>
        </w:rPr>
      </w:r>
      <w:r w:rsidRPr="00BF226B">
        <w:rPr>
          <w:rFonts w:ascii="Arial" w:hAnsi="Arial" w:cs="Arial"/>
          <w:color w:val="000000"/>
        </w:rPr>
        <w:fldChar w:fldCharType="separate"/>
      </w:r>
      <w:r w:rsidRPr="00BF226B">
        <w:rPr>
          <w:rFonts w:ascii="Arial" w:hAnsi="Arial" w:cs="Arial"/>
          <w:color w:val="000000"/>
        </w:rPr>
        <w:fldChar w:fldCharType="end"/>
      </w:r>
      <w:r w:rsidR="00D70250" w:rsidRPr="00BF226B">
        <w:rPr>
          <w:rFonts w:ascii="Arial" w:hAnsi="Arial" w:cs="Arial"/>
          <w:color w:val="000000"/>
        </w:rPr>
        <w:t xml:space="preserve"> </w:t>
      </w:r>
      <w:r w:rsidRPr="00BF226B">
        <w:rPr>
          <w:rFonts w:ascii="Arial" w:hAnsi="Arial" w:cs="Arial"/>
          <w:color w:val="000000"/>
        </w:rPr>
        <w:t>-</w:t>
      </w:r>
      <w:r w:rsidR="00D70250" w:rsidRPr="00BF226B">
        <w:rPr>
          <w:rFonts w:ascii="Arial" w:hAnsi="Arial" w:cs="Arial"/>
          <w:color w:val="000000"/>
        </w:rPr>
        <w:t xml:space="preserve"> </w:t>
      </w:r>
      <w:r w:rsidRPr="005C3ACC">
        <w:rPr>
          <w:rFonts w:ascii="Arial" w:eastAsia="Lucida Sans Unicode" w:hAnsi="Arial" w:cs="Arial"/>
          <w:color w:val="000000"/>
          <w:lang w:bidi="en-US"/>
        </w:rPr>
        <w:t>jestem osob</w:t>
      </w:r>
      <w:r w:rsidR="00A200D6" w:rsidRPr="005C3ACC">
        <w:rPr>
          <w:rFonts w:ascii="Arial" w:eastAsia="Lucida Sans Unicode" w:hAnsi="Arial" w:cs="Arial"/>
          <w:color w:val="000000"/>
          <w:lang w:bidi="en-US"/>
        </w:rPr>
        <w:t>ą</w:t>
      </w:r>
      <w:r w:rsidR="007836D6" w:rsidRPr="005C3ACC">
        <w:rPr>
          <w:rFonts w:ascii="Arial" w:eastAsia="Lucida Sans Unicode" w:hAnsi="Arial" w:cs="Arial"/>
          <w:color w:val="000000"/>
          <w:lang w:bidi="en-US"/>
        </w:rPr>
        <w:t xml:space="preserve"> z</w:t>
      </w:r>
      <w:r w:rsidRPr="005C3ACC">
        <w:rPr>
          <w:rFonts w:ascii="Arial" w:eastAsia="Lucida Sans Unicode" w:hAnsi="Arial" w:cs="Arial"/>
          <w:color w:val="000000"/>
          <w:lang w:bidi="en-US"/>
        </w:rPr>
        <w:t xml:space="preserve"> </w:t>
      </w:r>
      <w:r w:rsidR="00F1244B" w:rsidRPr="00182FCF">
        <w:rPr>
          <w:rFonts w:ascii="Arial" w:eastAsia="Lucida Sans Unicode" w:hAnsi="Arial" w:cs="Arial"/>
          <w:color w:val="000000"/>
          <w:lang w:bidi="en-US"/>
        </w:rPr>
        <w:t>niepełnosprawności</w:t>
      </w:r>
      <w:r w:rsidR="001E529B" w:rsidRPr="00182FCF">
        <w:rPr>
          <w:rFonts w:ascii="Arial" w:eastAsia="Lucida Sans Unicode" w:hAnsi="Arial" w:cs="Arial"/>
          <w:color w:val="000000"/>
          <w:lang w:bidi="en-US"/>
        </w:rPr>
        <w:t>ą</w:t>
      </w:r>
      <w:r w:rsidR="00182FCF">
        <w:rPr>
          <w:rFonts w:ascii="Arial" w:eastAsia="Lucida Sans Unicode" w:hAnsi="Arial" w:cs="Arial"/>
          <w:color w:val="000000"/>
          <w:lang w:bidi="en-US"/>
        </w:rPr>
        <w:t>.</w:t>
      </w:r>
    </w:p>
    <w:p w14:paraId="75647850" w14:textId="7AF40C3A" w:rsidR="003E4542" w:rsidRPr="00407134" w:rsidRDefault="00182FCF" w:rsidP="00C27B6B">
      <w:pPr>
        <w:spacing w:after="0" w:line="240" w:lineRule="auto"/>
        <w:ind w:left="1080"/>
        <w:rPr>
          <w:rFonts w:ascii="Arial" w:hAnsi="Arial" w:cs="Arial"/>
          <w:strike/>
          <w:sz w:val="16"/>
        </w:rPr>
      </w:pPr>
      <w:r>
        <w:rPr>
          <w:rFonts w:ascii="Arial" w:eastAsia="Lucida Sans Unicode" w:hAnsi="Arial" w:cs="Arial"/>
          <w:color w:val="000000"/>
          <w:lang w:bidi="en-US"/>
        </w:rPr>
        <w:br/>
      </w:r>
    </w:p>
    <w:p w14:paraId="54F580CE" w14:textId="650B16D9" w:rsidR="003E4542" w:rsidRPr="00407134" w:rsidRDefault="003E4542" w:rsidP="003E4542">
      <w:pPr>
        <w:spacing w:after="0" w:line="240" w:lineRule="auto"/>
        <w:rPr>
          <w:rFonts w:ascii="Arial" w:hAnsi="Arial" w:cs="Arial"/>
          <w:b/>
          <w:strike/>
          <w:sz w:val="12"/>
        </w:rPr>
      </w:pPr>
    </w:p>
    <w:p w14:paraId="75787BC3" w14:textId="77777777" w:rsidR="00F1326A" w:rsidRPr="00407134" w:rsidRDefault="00F1326A" w:rsidP="003E4542">
      <w:pPr>
        <w:spacing w:after="0" w:line="240" w:lineRule="auto"/>
        <w:rPr>
          <w:rFonts w:ascii="Arial" w:hAnsi="Arial" w:cs="Arial"/>
          <w:b/>
          <w:strike/>
          <w:sz w:val="12"/>
        </w:rPr>
      </w:pPr>
    </w:p>
    <w:p w14:paraId="6611CF04" w14:textId="2D30BBC6" w:rsidR="003E4542" w:rsidRDefault="003E4542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176E3CCC" w14:textId="77777777" w:rsidR="00EA0A31" w:rsidRDefault="00EA0A31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72097820" w14:textId="77777777" w:rsidR="00EA0A31" w:rsidRPr="00BF226B" w:rsidRDefault="00EA0A31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41A07658" w14:textId="43E8D886" w:rsidR="006C19B3" w:rsidRPr="00BF226B" w:rsidRDefault="006C19B3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6C75C41" w14:textId="77777777" w:rsidR="006C19B3" w:rsidRPr="00BF226B" w:rsidRDefault="006C19B3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84"/>
        <w:gridCol w:w="5382"/>
      </w:tblGrid>
      <w:tr w:rsidR="003E4542" w:rsidRPr="00BF226B" w14:paraId="3263DEB2" w14:textId="77777777" w:rsidTr="00694DC9">
        <w:tc>
          <w:tcPr>
            <w:tcW w:w="2429" w:type="pct"/>
          </w:tcPr>
          <w:p w14:paraId="543FBC9F" w14:textId="77777777" w:rsidR="003E4542" w:rsidRPr="00BF226B" w:rsidRDefault="003E4542" w:rsidP="00694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448"/>
            </w:tblGrid>
            <w:tr w:rsidR="003E4542" w:rsidRPr="00BF226B" w14:paraId="607FC02D" w14:textId="77777777" w:rsidTr="00694DC9">
              <w:trPr>
                <w:jc w:val="center"/>
              </w:trPr>
              <w:tc>
                <w:tcPr>
                  <w:tcW w:w="4448" w:type="dxa"/>
                  <w:tcBorders>
                    <w:bottom w:val="dashed" w:sz="4" w:space="0" w:color="auto"/>
                  </w:tcBorders>
                </w:tcPr>
                <w:p w14:paraId="2C33F661" w14:textId="77777777" w:rsidR="003E4542" w:rsidRPr="00BF226B" w:rsidRDefault="003E4542" w:rsidP="00694D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E4542" w:rsidRPr="00BF226B" w14:paraId="324DF2E4" w14:textId="77777777" w:rsidTr="00694DC9">
              <w:trPr>
                <w:jc w:val="center"/>
              </w:trPr>
              <w:tc>
                <w:tcPr>
                  <w:tcW w:w="4448" w:type="dxa"/>
                  <w:tcBorders>
                    <w:top w:val="dashed" w:sz="4" w:space="0" w:color="auto"/>
                  </w:tcBorders>
                </w:tcPr>
                <w:p w14:paraId="1FFC6F7E" w14:textId="77777777" w:rsidR="003E4542" w:rsidRPr="00BF226B" w:rsidRDefault="003E4542" w:rsidP="00694D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226B">
                    <w:rPr>
                      <w:rFonts w:ascii="Arial" w:hAnsi="Arial" w:cs="Arial"/>
                      <w:sz w:val="20"/>
                      <w:szCs w:val="20"/>
                    </w:rPr>
                    <w:t>(miejscowość i data)</w:t>
                  </w:r>
                </w:p>
              </w:tc>
            </w:tr>
          </w:tbl>
          <w:p w14:paraId="736BDE8E" w14:textId="77777777" w:rsidR="003E4542" w:rsidRPr="00BF226B" w:rsidRDefault="003E4542" w:rsidP="00694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C45E39A" w14:textId="77777777" w:rsidR="003E4542" w:rsidRPr="00BF226B" w:rsidRDefault="003E4542" w:rsidP="00694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03941B7" w14:textId="77777777" w:rsidR="003E4542" w:rsidRPr="00BF226B" w:rsidRDefault="003E4542" w:rsidP="00694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1" w:type="pct"/>
          </w:tcPr>
          <w:p w14:paraId="5F9B0137" w14:textId="77777777" w:rsidR="003E4542" w:rsidRPr="00BF226B" w:rsidRDefault="003E4542" w:rsidP="00694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66"/>
            </w:tblGrid>
            <w:tr w:rsidR="003E4542" w:rsidRPr="00BF226B" w14:paraId="54375C5F" w14:textId="77777777" w:rsidTr="00694DC9">
              <w:trPr>
                <w:jc w:val="center"/>
              </w:trPr>
              <w:tc>
                <w:tcPr>
                  <w:tcW w:w="6952" w:type="dxa"/>
                  <w:tcBorders>
                    <w:bottom w:val="dashed" w:sz="4" w:space="0" w:color="auto"/>
                  </w:tcBorders>
                </w:tcPr>
                <w:p w14:paraId="588A7F02" w14:textId="77777777" w:rsidR="003E4542" w:rsidRPr="00BF226B" w:rsidRDefault="003E4542" w:rsidP="00694D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E4542" w:rsidRPr="00BF226B" w14:paraId="1DC62F48" w14:textId="77777777" w:rsidTr="00694DC9">
              <w:trPr>
                <w:jc w:val="center"/>
              </w:trPr>
              <w:tc>
                <w:tcPr>
                  <w:tcW w:w="6952" w:type="dxa"/>
                  <w:tcBorders>
                    <w:top w:val="dashed" w:sz="4" w:space="0" w:color="auto"/>
                  </w:tcBorders>
                </w:tcPr>
                <w:p w14:paraId="0D049304" w14:textId="77777777" w:rsidR="00C82820" w:rsidRPr="00BF226B" w:rsidRDefault="003E4542" w:rsidP="00C828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226B">
                    <w:rPr>
                      <w:rFonts w:ascii="Arial" w:hAnsi="Arial" w:cs="Arial"/>
                      <w:sz w:val="20"/>
                      <w:szCs w:val="20"/>
                    </w:rPr>
                    <w:t xml:space="preserve">(czytelny podpis </w:t>
                  </w:r>
                  <w:r w:rsidR="00C82820" w:rsidRPr="00BF226B">
                    <w:rPr>
                      <w:rFonts w:ascii="Arial" w:hAnsi="Arial" w:cs="Arial"/>
                      <w:sz w:val="20"/>
                      <w:szCs w:val="20"/>
                    </w:rPr>
                    <w:t xml:space="preserve">rodzica/opiekuna prawnego </w:t>
                  </w:r>
                </w:p>
                <w:p w14:paraId="6ADF90E2" w14:textId="5E42FDF9" w:rsidR="003E4542" w:rsidRPr="00BF226B" w:rsidRDefault="00C82820" w:rsidP="00C828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226B">
                    <w:rPr>
                      <w:rFonts w:ascii="Arial" w:hAnsi="Arial" w:cs="Arial"/>
                      <w:sz w:val="20"/>
                      <w:szCs w:val="20"/>
                    </w:rPr>
                    <w:t>– w przypadku Kandydata/ki niepełnoletniego</w:t>
                  </w:r>
                  <w:r w:rsidR="003E4542" w:rsidRPr="00BF226B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57109653" w14:textId="77777777" w:rsidR="003E4542" w:rsidRPr="00BF226B" w:rsidRDefault="003E4542" w:rsidP="00694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295197D7" w14:textId="77777777" w:rsidR="006A398E" w:rsidRDefault="006A398E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73B75949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1C251E69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13177A14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1D9B9542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CDAD294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BAACD1B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79C32091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249E79B2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9929E88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9EDFCB6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43DD7E4B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4EF4045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7750B4E1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7880CAB6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86845AD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1C7E296F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6E312930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4AA51845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493687E9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0A8AE886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16ECFA8" w14:textId="4FF7D300" w:rsidR="00742574" w:rsidRDefault="00742574" w:rsidP="00742574">
      <w:pPr>
        <w:suppressAutoHyphens/>
        <w:autoSpaceDN w:val="0"/>
        <w:spacing w:after="0" w:line="256" w:lineRule="auto"/>
        <w:ind w:right="600"/>
        <w:textAlignment w:val="baseline"/>
        <w:rPr>
          <w:rFonts w:ascii="Arial" w:hAnsi="Arial" w:cs="Arial"/>
        </w:rPr>
      </w:pPr>
      <w:r w:rsidRPr="00BF226B">
        <w:rPr>
          <w:rFonts w:ascii="Arial" w:hAnsi="Arial" w:cs="Arial"/>
        </w:rPr>
        <w:t>Fundacj</w:t>
      </w:r>
      <w:r>
        <w:rPr>
          <w:rFonts w:ascii="Arial" w:hAnsi="Arial" w:cs="Arial"/>
        </w:rPr>
        <w:t>a</w:t>
      </w:r>
      <w:r w:rsidRPr="00BF226B">
        <w:rPr>
          <w:rFonts w:ascii="Arial" w:hAnsi="Arial" w:cs="Arial"/>
        </w:rPr>
        <w:t xml:space="preserve"> Wspierania Edukacji przy Stowarzyszeniu Dolina Lotnicza</w:t>
      </w:r>
      <w:r>
        <w:rPr>
          <w:rFonts w:ascii="Arial" w:hAnsi="Arial" w:cs="Arial"/>
        </w:rPr>
        <w:t xml:space="preserve"> informuje:</w:t>
      </w:r>
    </w:p>
    <w:p w14:paraId="0771A6DD" w14:textId="77777777" w:rsidR="00742574" w:rsidRPr="00742574" w:rsidRDefault="00742574" w:rsidP="00742574">
      <w:pPr>
        <w:suppressAutoHyphens/>
        <w:autoSpaceDN w:val="0"/>
        <w:spacing w:after="0" w:line="256" w:lineRule="auto"/>
        <w:ind w:right="600"/>
        <w:textAlignment w:val="baseline"/>
        <w:rPr>
          <w:rFonts w:ascii="Arial" w:eastAsia="Arial" w:hAnsi="Arial" w:cs="Arial"/>
          <w:b/>
        </w:rPr>
      </w:pPr>
    </w:p>
    <w:p w14:paraId="3B6ACD37" w14:textId="6B4BAE69" w:rsidR="00742574" w:rsidRPr="008C2D95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 w:rsidRPr="008C2D95">
        <w:rPr>
          <w:rFonts w:ascii="Arial" w:eastAsia="Calibri" w:hAnsi="Arial" w:cs="Arial"/>
        </w:rPr>
        <w:t xml:space="preserve">Administratorem </w:t>
      </w:r>
      <w:r>
        <w:rPr>
          <w:rFonts w:ascii="Arial" w:eastAsia="Arial" w:hAnsi="Arial" w:cs="Arial"/>
        </w:rPr>
        <w:t>Pani/Pana</w:t>
      </w:r>
      <w:r w:rsidRPr="008C2D95">
        <w:rPr>
          <w:rFonts w:ascii="Arial" w:eastAsia="Arial" w:hAnsi="Arial" w:cs="Arial"/>
        </w:rPr>
        <w:t xml:space="preserve"> </w:t>
      </w:r>
      <w:r w:rsidRPr="008C2D95">
        <w:rPr>
          <w:rFonts w:ascii="Arial" w:eastAsia="Times New Roman" w:hAnsi="Arial" w:cs="Arial"/>
        </w:rPr>
        <w:t xml:space="preserve">danych osobowych </w:t>
      </w:r>
      <w:r w:rsidRPr="008C2D95">
        <w:rPr>
          <w:rFonts w:ascii="Arial" w:eastAsia="Calibri" w:hAnsi="Arial" w:cs="Arial"/>
        </w:rPr>
        <w:t>jest: Fundacja Wspierania Edukacji przy Stowarzyszeniu „Dolina Lotnicza” z siedzibą w Rzeszowie przy ulicy Akademicka 8, 35-084 Rzeszów lub e-mail: info@dolinawiedzy.pl, numer telefonu 17 865 30 04</w:t>
      </w:r>
      <w:r w:rsidRPr="003254C8">
        <w:rPr>
          <w:rFonts w:ascii="Arial" w:eastAsia="Calibri" w:hAnsi="Arial" w:cs="Arial"/>
        </w:rPr>
        <w:t>.</w:t>
      </w:r>
    </w:p>
    <w:p w14:paraId="0B4F99F7" w14:textId="77777777" w:rsidR="00742574" w:rsidRPr="008C2D95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 w:rsidRPr="008C2D95">
        <w:rPr>
          <w:rFonts w:ascii="Arial" w:eastAsia="Arial" w:hAnsi="Arial" w:cs="Arial"/>
        </w:rPr>
        <w:t xml:space="preserve">Osobą wyznaczoną do kontaktu w związku z przetwarzaniem </w:t>
      </w:r>
      <w:r>
        <w:rPr>
          <w:rFonts w:ascii="Arial" w:eastAsia="Arial" w:hAnsi="Arial" w:cs="Arial"/>
        </w:rPr>
        <w:t>Pani/Pana</w:t>
      </w:r>
      <w:r w:rsidRPr="008C2D95">
        <w:rPr>
          <w:rFonts w:ascii="Arial" w:eastAsia="Arial" w:hAnsi="Arial" w:cs="Arial"/>
        </w:rPr>
        <w:t xml:space="preserve"> danych osobowych jest Inspektor Ochrony Danych, dalej IOD.  </w:t>
      </w:r>
      <w:r w:rsidRPr="008C2D95">
        <w:rPr>
          <w:rFonts w:ascii="Arial" w:eastAsia="Calibri" w:hAnsi="Arial" w:cs="Arial"/>
        </w:rPr>
        <w:t xml:space="preserve">Kontakt z IOD możliwy jest pod numerem tel. 17 865 30 04 adresem e-mail: info@dolinawiedzy.pl. Z IOD należy kontaktować się wyłącznie w sprawach dotyczących przetwarzania </w:t>
      </w:r>
      <w:r>
        <w:rPr>
          <w:rFonts w:ascii="Arial" w:eastAsia="Arial" w:hAnsi="Arial" w:cs="Arial"/>
        </w:rPr>
        <w:t>Pani/Pana</w:t>
      </w:r>
      <w:r w:rsidRPr="008C2D95">
        <w:rPr>
          <w:rFonts w:ascii="Arial" w:eastAsia="Calibri" w:hAnsi="Arial" w:cs="Arial"/>
        </w:rPr>
        <w:t xml:space="preserve"> danych osobowych przez </w:t>
      </w:r>
      <w:r>
        <w:rPr>
          <w:rFonts w:ascii="Arial" w:eastAsia="Calibri" w:hAnsi="Arial" w:cs="Arial"/>
        </w:rPr>
        <w:t>FWE</w:t>
      </w:r>
      <w:r w:rsidRPr="008C2D95">
        <w:rPr>
          <w:rFonts w:ascii="Arial" w:eastAsia="Calibri" w:hAnsi="Arial" w:cs="Arial"/>
        </w:rPr>
        <w:t>, wynikających z RODO, w tym realizacji praw.</w:t>
      </w:r>
    </w:p>
    <w:p w14:paraId="07D24A30" w14:textId="77777777" w:rsidR="00742574" w:rsidRPr="0017084C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1" w:hanging="425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Pani/Pana</w:t>
      </w:r>
      <w:r w:rsidRPr="0017084C">
        <w:rPr>
          <w:rFonts w:ascii="Arial" w:eastAsia="Arial" w:hAnsi="Arial" w:cs="Arial"/>
        </w:rPr>
        <w:t xml:space="preserve"> dane osobowe będą przetwarzane w związku z udziałem </w:t>
      </w:r>
      <w:r w:rsidRPr="0017084C">
        <w:rPr>
          <w:rFonts w:ascii="Arial" w:eastAsia="Calibri" w:hAnsi="Arial" w:cs="Arial"/>
          <w:kern w:val="3"/>
        </w:rPr>
        <w:t xml:space="preserve">w </w:t>
      </w:r>
      <w:r w:rsidRPr="008C2D95">
        <w:rPr>
          <w:rFonts w:ascii="Arial" w:eastAsia="Calibri" w:hAnsi="Arial" w:cs="Arial"/>
          <w:kern w:val="3"/>
        </w:rPr>
        <w:t>Projekcie „</w:t>
      </w:r>
      <w:r w:rsidRPr="008C2D95">
        <w:rPr>
          <w:rFonts w:ascii="Arial" w:hAnsi="Arial" w:cs="Arial"/>
        </w:rPr>
        <w:t>Podnosimy wiedzę, inwestujemy w zasoby - projekt na rzecz budowania zdolności i potencjału Fundacji Wspierania Edukacji przy Stowarzyszeniu Dolina Lotnicza w Rzeszowie</w:t>
      </w:r>
      <w:r w:rsidRPr="008C2D95">
        <w:rPr>
          <w:rFonts w:ascii="Arial" w:eastAsia="Calibri" w:hAnsi="Arial" w:cs="Arial"/>
        </w:rPr>
        <w:t>",</w:t>
      </w:r>
      <w:r w:rsidRPr="008C2D95">
        <w:rPr>
          <w:rFonts w:ascii="Arial" w:eastAsia="Calibri" w:hAnsi="Arial" w:cs="Arial"/>
          <w:iCs/>
        </w:rPr>
        <w:t xml:space="preserve"> który realizowany będzie w ramach programu regionalnego Fundusze Europejskie dla Podkarpacia 2021-2027, dalej FEP 2021-2027. W szczególności </w:t>
      </w:r>
      <w:r>
        <w:rPr>
          <w:rFonts w:ascii="Arial" w:eastAsia="Arial" w:hAnsi="Arial" w:cs="Arial"/>
        </w:rPr>
        <w:t>Pani/Pana</w:t>
      </w:r>
      <w:r w:rsidRPr="008C2D95">
        <w:rPr>
          <w:rFonts w:ascii="Arial" w:eastAsia="Arial" w:hAnsi="Arial" w:cs="Arial"/>
        </w:rPr>
        <w:t xml:space="preserve"> dane osobowe będą przetwarzane</w:t>
      </w:r>
      <w:r w:rsidRPr="008C2D95">
        <w:rPr>
          <w:rFonts w:ascii="Arial" w:eastAsia="Calibri" w:hAnsi="Arial" w:cs="Arial"/>
          <w:iCs/>
        </w:rPr>
        <w:t xml:space="preserve"> w celu monitorowania, sprawozdawczości, komunikacji, publikacji, ewaluacji, zarządzania</w:t>
      </w:r>
      <w:r w:rsidRPr="0017084C">
        <w:rPr>
          <w:rFonts w:ascii="Arial" w:eastAsia="Calibri" w:hAnsi="Arial" w:cs="Arial"/>
          <w:iCs/>
        </w:rPr>
        <w:t xml:space="preserve">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2974C26B" w14:textId="77777777" w:rsidR="00742574" w:rsidRPr="0017084C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Pani/Pana</w:t>
      </w:r>
      <w:r w:rsidRPr="0017084C">
        <w:rPr>
          <w:rFonts w:ascii="Arial" w:eastAsia="Arial" w:hAnsi="Arial" w:cs="Arial"/>
        </w:rPr>
        <w:t xml:space="preserve"> dane osobowe będą przetwarzane na </w:t>
      </w:r>
      <w:r w:rsidRPr="0017084C">
        <w:rPr>
          <w:rFonts w:ascii="Arial" w:eastAsia="Times New Roman" w:hAnsi="Arial" w:cs="Arial"/>
        </w:rPr>
        <w:t>podstawie</w:t>
      </w:r>
      <w:r w:rsidRPr="0017084C">
        <w:rPr>
          <w:rFonts w:ascii="Arial" w:eastAsia="Arial" w:hAnsi="Arial" w:cs="Arial"/>
        </w:rPr>
        <w:t xml:space="preserve"> </w:t>
      </w:r>
      <w:r w:rsidRPr="0017084C">
        <w:rPr>
          <w:rFonts w:ascii="Arial" w:eastAsia="Times New Roman" w:hAnsi="Arial" w:cs="Arial"/>
        </w:rPr>
        <w:t>art. 6 ust. 1 lit. c i e, art. 9 ust. 2 lit. g oraz art. 10 RODO, w związku z realizacją zadań wynikających m.in. z:</w:t>
      </w:r>
    </w:p>
    <w:p w14:paraId="7F535870" w14:textId="77777777" w:rsidR="00742574" w:rsidRPr="0017084C" w:rsidRDefault="00742574" w:rsidP="00742574">
      <w:pPr>
        <w:numPr>
          <w:ilvl w:val="1"/>
          <w:numId w:val="24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3B74AB29" w14:textId="77777777" w:rsidR="00742574" w:rsidRPr="0017084C" w:rsidRDefault="00742574" w:rsidP="00742574">
      <w:pPr>
        <w:numPr>
          <w:ilvl w:val="1"/>
          <w:numId w:val="24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17084C">
        <w:rPr>
          <w:rFonts w:ascii="Arial" w:eastAsia="Times New Roman" w:hAnsi="Arial" w:cs="Arial"/>
          <w:lang w:eastAsia="pl-PL"/>
        </w:rPr>
        <w:t>Rozporządzenia</w:t>
      </w:r>
      <w:r w:rsidRPr="0017084C">
        <w:rPr>
          <w:rFonts w:ascii="Arial" w:eastAsia="Times New Roman" w:hAnsi="Arial" w:cs="Arial"/>
        </w:rPr>
        <w:t xml:space="preserve"> </w:t>
      </w:r>
      <w:r w:rsidRPr="0017084C">
        <w:rPr>
          <w:rFonts w:ascii="Arial" w:eastAsia="Calibri" w:hAnsi="Arial" w:cs="Arial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17084C">
        <w:rPr>
          <w:rFonts w:ascii="Arial" w:eastAsia="Arial" w:hAnsi="Arial" w:cs="Arial"/>
        </w:rPr>
        <w:t>;</w:t>
      </w:r>
    </w:p>
    <w:p w14:paraId="05D72215" w14:textId="77777777" w:rsidR="00742574" w:rsidRPr="0017084C" w:rsidRDefault="00742574" w:rsidP="00742574">
      <w:pPr>
        <w:numPr>
          <w:ilvl w:val="1"/>
          <w:numId w:val="24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17084C">
        <w:rPr>
          <w:rFonts w:ascii="Arial" w:eastAsia="Calibri" w:hAnsi="Arial" w:cs="Arial"/>
        </w:rPr>
        <w:t>ustawy wdrożeniowej.</w:t>
      </w:r>
    </w:p>
    <w:p w14:paraId="29433F78" w14:textId="77777777" w:rsidR="00742574" w:rsidRPr="0017084C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>A</w:t>
      </w:r>
      <w:r w:rsidRPr="0017084C">
        <w:rPr>
          <w:rFonts w:ascii="Arial" w:eastAsia="Calibri" w:hAnsi="Arial" w:cs="Arial"/>
          <w:kern w:val="3"/>
        </w:rPr>
        <w:t xml:space="preserve">dministrator będzie przetwarzał </w:t>
      </w:r>
      <w:r>
        <w:rPr>
          <w:rFonts w:ascii="Arial" w:eastAsia="Arial" w:hAnsi="Arial" w:cs="Arial"/>
        </w:rPr>
        <w:t>Pani/Pana</w:t>
      </w:r>
      <w:r w:rsidRPr="0017084C">
        <w:rPr>
          <w:rFonts w:ascii="Arial" w:eastAsia="Calibri" w:hAnsi="Arial" w:cs="Arial"/>
          <w:kern w:val="3"/>
        </w:rPr>
        <w:t xml:space="preserve"> dane osobowe w ściśle określonym, minimalnym zakresie niezbędnym do osiągnięcia celu, o którym mowa w pkt. 3.</w:t>
      </w:r>
    </w:p>
    <w:p w14:paraId="13E6AF25" w14:textId="77777777" w:rsidR="00742574" w:rsidRPr="0024216B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 xml:space="preserve">Na </w:t>
      </w:r>
      <w:r w:rsidRPr="0017084C">
        <w:rPr>
          <w:rFonts w:ascii="Arial" w:eastAsia="Calibri" w:hAnsi="Arial" w:cs="Arial"/>
          <w:kern w:val="3"/>
        </w:rPr>
        <w:t xml:space="preserve">podstawie art. 89 ust. 1 ustawy wdrożeniowej dostęp do </w:t>
      </w:r>
      <w:r>
        <w:rPr>
          <w:rFonts w:ascii="Arial" w:eastAsia="Arial" w:hAnsi="Arial" w:cs="Arial"/>
        </w:rPr>
        <w:t>Pani/Pana</w:t>
      </w:r>
      <w:r w:rsidRPr="0017084C">
        <w:rPr>
          <w:rFonts w:ascii="Arial" w:eastAsia="Calibri" w:hAnsi="Arial" w:cs="Arial"/>
          <w:kern w:val="3"/>
        </w:rPr>
        <w:t xml:space="preserve">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</w:t>
      </w:r>
      <w:r w:rsidRPr="0024216B">
        <w:rPr>
          <w:rFonts w:ascii="Arial" w:eastAsia="Calibri" w:hAnsi="Arial" w:cs="Arial"/>
          <w:kern w:val="3"/>
        </w:rPr>
        <w:t xml:space="preserve">powierzają realizację </w:t>
      </w:r>
      <w:r w:rsidRPr="0024216B">
        <w:rPr>
          <w:rFonts w:ascii="Arial" w:eastAsia="Arial" w:hAnsi="Arial" w:cs="Arial"/>
        </w:rPr>
        <w:t xml:space="preserve">zadań na podstawie odrębnej umowy, w zakresie niezbędnym do realizacji ich zadań wynikających z przepisów ustawy wdrożeniowej. </w:t>
      </w:r>
    </w:p>
    <w:p w14:paraId="13D9DC09" w14:textId="77777777" w:rsidR="00742574" w:rsidRPr="0024216B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24216B">
        <w:rPr>
          <w:rFonts w:ascii="Arial" w:eastAsia="Arial" w:hAnsi="Arial" w:cs="Arial"/>
        </w:rPr>
        <w:t>Pani/Pana dane osobowe mogą zostać udostępnione przez FWE m.in. podmiotom zaangażowanym w realizację projektu a szczególności w: proces audytu, ewaluacji i kontroli w ramach FEP 2021-2027, zgodnie z nałożonymi na FWE obowiązkami, na podstawie m.in. aktów prawnych wskazanych w pkt. 4., a także podmiotom realizującym formy wsparcia przewidziane w projekcie.</w:t>
      </w:r>
    </w:p>
    <w:p w14:paraId="27DB0496" w14:textId="77777777" w:rsidR="00742574" w:rsidRPr="0024216B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24216B">
        <w:rPr>
          <w:rFonts w:ascii="Arial" w:eastAsia="Arial" w:hAnsi="Arial" w:cs="Arial"/>
        </w:rPr>
        <w:t xml:space="preserve">Pani/Pana </w:t>
      </w:r>
      <w:r w:rsidRPr="0024216B">
        <w:rPr>
          <w:rFonts w:ascii="Arial" w:eastAsia="Calibri" w:hAnsi="Arial" w:cs="Arial"/>
          <w:kern w:val="3"/>
        </w:rPr>
        <w:t>dane osobowe będą przechowywane przez okres niezbędny do realizacji celów określonych w pkt 3. Dalsze przetwarzanie danych osobowych może wynikać z konieczności zapewnienia zgodności z okresem archiwizacji FEP 2021-2027 oraz z przepisów ustawy z dnia 14 lipca 1983 r. o narodowym zasobie archiwalnym i archiwach.</w:t>
      </w:r>
    </w:p>
    <w:p w14:paraId="184BB4A1" w14:textId="77777777" w:rsidR="00742574" w:rsidRPr="00FB638C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24216B">
        <w:rPr>
          <w:rFonts w:ascii="Arial" w:eastAsia="Arial" w:hAnsi="Arial" w:cs="Arial"/>
        </w:rPr>
        <w:t xml:space="preserve">W </w:t>
      </w:r>
      <w:r w:rsidRPr="0024216B">
        <w:rPr>
          <w:rFonts w:ascii="Arial" w:eastAsia="Calibri" w:hAnsi="Arial" w:cs="Arial"/>
          <w:kern w:val="3"/>
        </w:rPr>
        <w:t xml:space="preserve">odniesieniu do </w:t>
      </w:r>
      <w:r w:rsidRPr="0024216B">
        <w:rPr>
          <w:rFonts w:ascii="Arial" w:eastAsia="Arial" w:hAnsi="Arial" w:cs="Arial"/>
        </w:rPr>
        <w:t>Pani/Pana</w:t>
      </w:r>
      <w:r w:rsidRPr="0024216B">
        <w:rPr>
          <w:rFonts w:ascii="Arial" w:eastAsia="Calibri" w:hAnsi="Arial" w:cs="Arial"/>
          <w:kern w:val="3"/>
        </w:rPr>
        <w:t xml:space="preserve"> danych</w:t>
      </w:r>
      <w:r w:rsidRPr="00FB638C">
        <w:rPr>
          <w:rFonts w:ascii="Arial" w:eastAsia="Calibri" w:hAnsi="Arial" w:cs="Arial"/>
          <w:kern w:val="3"/>
        </w:rPr>
        <w:t xml:space="preserve"> osobowych decyzje nie będą podejmowane w sposób zautomatyzowany, stosowanie do art. 22 RODO.</w:t>
      </w:r>
    </w:p>
    <w:p w14:paraId="2B5D3891" w14:textId="77777777" w:rsidR="00742574" w:rsidRPr="0017084C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lastRenderedPageBreak/>
        <w:t xml:space="preserve">Posiada </w:t>
      </w:r>
      <w:r>
        <w:rPr>
          <w:rFonts w:ascii="Arial" w:eastAsia="Arial" w:hAnsi="Arial" w:cs="Arial"/>
        </w:rPr>
        <w:t>Pani/Pan</w:t>
      </w:r>
      <w:r w:rsidRPr="0017084C">
        <w:rPr>
          <w:rFonts w:ascii="Arial" w:eastAsia="Arial" w:hAnsi="Arial" w:cs="Arial"/>
        </w:rPr>
        <w:t xml:space="preserve"> prawo do: </w:t>
      </w:r>
    </w:p>
    <w:p w14:paraId="324FCF5E" w14:textId="77777777" w:rsidR="00742574" w:rsidRPr="0017084C" w:rsidRDefault="00742574" w:rsidP="00742574">
      <w:pPr>
        <w:numPr>
          <w:ilvl w:val="2"/>
          <w:numId w:val="25"/>
        </w:numPr>
        <w:suppressAutoHyphens/>
        <w:autoSpaceDN w:val="0"/>
        <w:spacing w:after="240" w:line="240" w:lineRule="auto"/>
        <w:ind w:left="993"/>
        <w:contextualSpacing/>
        <w:jc w:val="both"/>
        <w:textAlignment w:val="baseline"/>
        <w:rPr>
          <w:rFonts w:ascii="Arial" w:eastAsia="Calibri" w:hAnsi="Arial" w:cs="Arial"/>
          <w:kern w:val="3"/>
        </w:rPr>
      </w:pPr>
      <w:r w:rsidRPr="0017084C">
        <w:rPr>
          <w:rFonts w:ascii="Arial" w:eastAsia="Calibri" w:hAnsi="Arial" w:cs="Arial"/>
          <w:kern w:val="3"/>
        </w:rPr>
        <w:t xml:space="preserve">dostępu do swoich danych osobowych i ich sprostowania; </w:t>
      </w:r>
    </w:p>
    <w:p w14:paraId="3AD327EF" w14:textId="77777777" w:rsidR="00742574" w:rsidRPr="0017084C" w:rsidRDefault="00742574" w:rsidP="00742574">
      <w:pPr>
        <w:numPr>
          <w:ilvl w:val="2"/>
          <w:numId w:val="25"/>
        </w:numPr>
        <w:suppressAutoHyphens/>
        <w:autoSpaceDN w:val="0"/>
        <w:spacing w:after="240" w:line="240" w:lineRule="auto"/>
        <w:ind w:left="993"/>
        <w:contextualSpacing/>
        <w:jc w:val="both"/>
        <w:textAlignment w:val="baseline"/>
        <w:rPr>
          <w:rFonts w:ascii="Arial" w:eastAsia="Calibri" w:hAnsi="Arial" w:cs="Arial"/>
          <w:kern w:val="3"/>
        </w:rPr>
      </w:pPr>
      <w:r w:rsidRPr="0017084C">
        <w:rPr>
          <w:rFonts w:ascii="Arial" w:eastAsia="Calibri" w:hAnsi="Arial" w:cs="Arial"/>
          <w:kern w:val="3"/>
        </w:rPr>
        <w:t xml:space="preserve">ograniczenia przetwarzania danych osobowych; </w:t>
      </w:r>
    </w:p>
    <w:p w14:paraId="51AFCD0C" w14:textId="77777777" w:rsidR="00742574" w:rsidRPr="0017084C" w:rsidRDefault="00742574" w:rsidP="00742574">
      <w:pPr>
        <w:numPr>
          <w:ilvl w:val="0"/>
          <w:numId w:val="25"/>
        </w:numPr>
        <w:suppressAutoHyphens/>
        <w:autoSpaceDN w:val="0"/>
        <w:spacing w:after="0" w:line="256" w:lineRule="auto"/>
        <w:ind w:left="993" w:right="820"/>
        <w:contextualSpacing/>
        <w:textAlignment w:val="baseline"/>
        <w:rPr>
          <w:rFonts w:ascii="Arial" w:eastAsia="Calibri" w:hAnsi="Arial" w:cs="Arial"/>
          <w:kern w:val="3"/>
        </w:rPr>
      </w:pPr>
      <w:r w:rsidRPr="0017084C">
        <w:rPr>
          <w:rFonts w:ascii="Arial" w:eastAsia="Calibri" w:hAnsi="Arial" w:cs="Arial"/>
          <w:kern w:val="3"/>
        </w:rPr>
        <w:t xml:space="preserve">wniesienia skargi do organu nadzorczego (Urząd Ochrony Danych Osobowych), gdy uzna </w:t>
      </w:r>
      <w:r>
        <w:rPr>
          <w:rFonts w:ascii="Arial" w:eastAsia="Calibri" w:hAnsi="Arial" w:cs="Arial"/>
          <w:kern w:val="3"/>
        </w:rPr>
        <w:t>Pani/Pan</w:t>
      </w:r>
      <w:r w:rsidRPr="0017084C">
        <w:rPr>
          <w:rFonts w:ascii="Arial" w:eastAsia="Calibri" w:hAnsi="Arial" w:cs="Arial"/>
          <w:kern w:val="3"/>
        </w:rPr>
        <w:t>, że przetwarzanie danych osobowych narusza przepisy RODO.</w:t>
      </w:r>
    </w:p>
    <w:p w14:paraId="605A1B4D" w14:textId="77777777" w:rsidR="00742574" w:rsidRPr="0017084C" w:rsidRDefault="00742574" w:rsidP="00742574">
      <w:pPr>
        <w:tabs>
          <w:tab w:val="left" w:pos="709"/>
        </w:tabs>
        <w:spacing w:after="0"/>
        <w:ind w:left="709" w:right="820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17084C">
        <w:rPr>
          <w:rFonts w:ascii="Arial" w:eastAsia="Calibri" w:hAnsi="Arial" w:cs="Arial"/>
        </w:rPr>
        <w:t>osobie której dane są przetwarzane nie przysługuje prawo do usunięcia albo przenoszenia tych danych.</w:t>
      </w:r>
    </w:p>
    <w:p w14:paraId="532B33B0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116070F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CE93763" w14:textId="62AA703A" w:rsidR="00742574" w:rsidRDefault="00742574" w:rsidP="007425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Wyrażam zgodę na przetwarzanie moich danych przez FWE w wyżej wymieniony celu. </w:t>
      </w:r>
    </w:p>
    <w:p w14:paraId="1D11B353" w14:textId="77777777" w:rsidR="00742574" w:rsidRDefault="00742574" w:rsidP="007425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14:paraId="2284B1A2" w14:textId="77777777" w:rsidR="00742574" w:rsidRDefault="00742574" w:rsidP="007425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14:paraId="16437EE3" w14:textId="77777777" w:rsidR="00742574" w:rsidRDefault="00742574" w:rsidP="007425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84"/>
        <w:gridCol w:w="5382"/>
      </w:tblGrid>
      <w:tr w:rsidR="00742574" w:rsidRPr="00BF226B" w14:paraId="75552BB4" w14:textId="77777777" w:rsidTr="0085544F">
        <w:tc>
          <w:tcPr>
            <w:tcW w:w="2429" w:type="pct"/>
          </w:tcPr>
          <w:p w14:paraId="44346B35" w14:textId="77777777" w:rsidR="00742574" w:rsidRPr="00BF226B" w:rsidRDefault="00742574" w:rsidP="0085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448"/>
            </w:tblGrid>
            <w:tr w:rsidR="00742574" w:rsidRPr="00BF226B" w14:paraId="1EB317B3" w14:textId="77777777" w:rsidTr="0085544F">
              <w:trPr>
                <w:jc w:val="center"/>
              </w:trPr>
              <w:tc>
                <w:tcPr>
                  <w:tcW w:w="4448" w:type="dxa"/>
                  <w:tcBorders>
                    <w:bottom w:val="dashed" w:sz="4" w:space="0" w:color="auto"/>
                  </w:tcBorders>
                </w:tcPr>
                <w:p w14:paraId="2A01B615" w14:textId="77777777" w:rsidR="00742574" w:rsidRPr="00BF226B" w:rsidRDefault="00742574" w:rsidP="008554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42574" w:rsidRPr="00BF226B" w14:paraId="56926E83" w14:textId="77777777" w:rsidTr="0085544F">
              <w:trPr>
                <w:jc w:val="center"/>
              </w:trPr>
              <w:tc>
                <w:tcPr>
                  <w:tcW w:w="4448" w:type="dxa"/>
                  <w:tcBorders>
                    <w:top w:val="dashed" w:sz="4" w:space="0" w:color="auto"/>
                  </w:tcBorders>
                </w:tcPr>
                <w:p w14:paraId="57A10039" w14:textId="77777777" w:rsidR="00742574" w:rsidRPr="00BF226B" w:rsidRDefault="00742574" w:rsidP="008554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226B">
                    <w:rPr>
                      <w:rFonts w:ascii="Arial" w:hAnsi="Arial" w:cs="Arial"/>
                      <w:sz w:val="20"/>
                      <w:szCs w:val="20"/>
                    </w:rPr>
                    <w:t>(miejscowość i data)</w:t>
                  </w:r>
                </w:p>
              </w:tc>
            </w:tr>
          </w:tbl>
          <w:p w14:paraId="4AA66F55" w14:textId="77777777" w:rsidR="00742574" w:rsidRPr="00BF226B" w:rsidRDefault="00742574" w:rsidP="0085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E09DE40" w14:textId="77777777" w:rsidR="00742574" w:rsidRPr="00BF226B" w:rsidRDefault="00742574" w:rsidP="0085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BA03D4E" w14:textId="77777777" w:rsidR="00742574" w:rsidRPr="00BF226B" w:rsidRDefault="00742574" w:rsidP="0085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1" w:type="pct"/>
          </w:tcPr>
          <w:p w14:paraId="1D5C9D26" w14:textId="77777777" w:rsidR="00742574" w:rsidRPr="00BF226B" w:rsidRDefault="00742574" w:rsidP="0085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66"/>
            </w:tblGrid>
            <w:tr w:rsidR="00742574" w:rsidRPr="00BF226B" w14:paraId="3E9AD85A" w14:textId="77777777" w:rsidTr="0085544F">
              <w:trPr>
                <w:jc w:val="center"/>
              </w:trPr>
              <w:tc>
                <w:tcPr>
                  <w:tcW w:w="6952" w:type="dxa"/>
                  <w:tcBorders>
                    <w:bottom w:val="dashed" w:sz="4" w:space="0" w:color="auto"/>
                  </w:tcBorders>
                </w:tcPr>
                <w:p w14:paraId="05057D0C" w14:textId="77777777" w:rsidR="00742574" w:rsidRPr="00BF226B" w:rsidRDefault="00742574" w:rsidP="008554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42574" w:rsidRPr="00BF226B" w14:paraId="2FE80B2C" w14:textId="77777777" w:rsidTr="0085544F">
              <w:trPr>
                <w:jc w:val="center"/>
              </w:trPr>
              <w:tc>
                <w:tcPr>
                  <w:tcW w:w="6952" w:type="dxa"/>
                  <w:tcBorders>
                    <w:top w:val="dashed" w:sz="4" w:space="0" w:color="auto"/>
                  </w:tcBorders>
                </w:tcPr>
                <w:p w14:paraId="556AC7DD" w14:textId="77777777" w:rsidR="00742574" w:rsidRPr="00BF226B" w:rsidRDefault="00742574" w:rsidP="008554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226B">
                    <w:rPr>
                      <w:rFonts w:ascii="Arial" w:hAnsi="Arial" w:cs="Arial"/>
                      <w:sz w:val="20"/>
                      <w:szCs w:val="20"/>
                    </w:rPr>
                    <w:t xml:space="preserve">(czytelny podpis rodzica/opiekuna prawnego </w:t>
                  </w:r>
                </w:p>
                <w:p w14:paraId="7C825AF3" w14:textId="77777777" w:rsidR="00742574" w:rsidRPr="00BF226B" w:rsidRDefault="00742574" w:rsidP="008554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226B">
                    <w:rPr>
                      <w:rFonts w:ascii="Arial" w:hAnsi="Arial" w:cs="Arial"/>
                      <w:sz w:val="20"/>
                      <w:szCs w:val="20"/>
                    </w:rPr>
                    <w:t>– w przypadku Kandydata/ki niepełnoletniego)</w:t>
                  </w:r>
                </w:p>
              </w:tc>
            </w:tr>
          </w:tbl>
          <w:p w14:paraId="74016A3A" w14:textId="77777777" w:rsidR="00742574" w:rsidRPr="00BF226B" w:rsidRDefault="00742574" w:rsidP="0085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3C0C7013" w14:textId="77777777" w:rsidR="00742574" w:rsidRPr="00BF226B" w:rsidRDefault="00742574" w:rsidP="00742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sectPr w:rsidR="00742574" w:rsidRPr="00BF226B" w:rsidSect="000451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B846" w14:textId="77777777" w:rsidR="00850F52" w:rsidRDefault="00850F52" w:rsidP="00DF1594">
      <w:pPr>
        <w:spacing w:after="0" w:line="240" w:lineRule="auto"/>
      </w:pPr>
      <w:r>
        <w:separator/>
      </w:r>
    </w:p>
  </w:endnote>
  <w:endnote w:type="continuationSeparator" w:id="0">
    <w:p w14:paraId="68E0209D" w14:textId="77777777" w:rsidR="00850F52" w:rsidRDefault="00850F52" w:rsidP="00DF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87CD" w14:textId="77777777" w:rsidR="00FB28F0" w:rsidRDefault="00FB28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207872"/>
      <w:docPartObj>
        <w:docPartGallery w:val="Page Numbers (Bottom of Page)"/>
        <w:docPartUnique/>
      </w:docPartObj>
    </w:sdtPr>
    <w:sdtContent>
      <w:p w14:paraId="32A349B0" w14:textId="77777777" w:rsidR="00FB28F0" w:rsidRDefault="00FB28F0" w:rsidP="00FB28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7C262C8" w14:textId="77777777" w:rsidR="00FB28F0" w:rsidRDefault="00FB28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36F3" w14:textId="77777777" w:rsidR="00FB28F0" w:rsidRDefault="00FB28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DB9F" w14:textId="77777777" w:rsidR="00850F52" w:rsidRDefault="00850F52" w:rsidP="00DF1594">
      <w:pPr>
        <w:spacing w:after="0" w:line="240" w:lineRule="auto"/>
      </w:pPr>
      <w:r>
        <w:separator/>
      </w:r>
    </w:p>
  </w:footnote>
  <w:footnote w:type="continuationSeparator" w:id="0">
    <w:p w14:paraId="7F2CA015" w14:textId="77777777" w:rsidR="00850F52" w:rsidRDefault="00850F52" w:rsidP="00DF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4BF8" w14:textId="77777777" w:rsidR="00FB28F0" w:rsidRDefault="00FB28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374D" w14:textId="56CEB3F0" w:rsidR="005521C0" w:rsidRDefault="00B90D0C" w:rsidP="00B90D0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2D9E7B0" wp14:editId="1FD5584B">
          <wp:simplePos x="0" y="0"/>
          <wp:positionH relativeFrom="margin">
            <wp:posOffset>532738</wp:posOffset>
          </wp:positionH>
          <wp:positionV relativeFrom="margin">
            <wp:posOffset>-184454</wp:posOffset>
          </wp:positionV>
          <wp:extent cx="5759450" cy="579120"/>
          <wp:effectExtent l="0" t="0" r="0" b="0"/>
          <wp:wrapSquare wrapText="bothSides"/>
          <wp:docPr id="3" name="Obraz 3" descr="C:\Users\Dorota\Desktop\Projekt\Logotypy\Pasek logo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\Desktop\Projekt\Logotypy\Pasek logo\pasek 21-27 achro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AB31" w14:textId="77777777" w:rsidR="00FB28F0" w:rsidRDefault="00FB28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4B24214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403C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178EF17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D56"/>
    <w:multiLevelType w:val="multilevel"/>
    <w:tmpl w:val="29FA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E10515"/>
    <w:multiLevelType w:val="hybridMultilevel"/>
    <w:tmpl w:val="404E7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C7299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765EA6"/>
    <w:multiLevelType w:val="hybridMultilevel"/>
    <w:tmpl w:val="989AB92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BC37AE2"/>
    <w:multiLevelType w:val="hybridMultilevel"/>
    <w:tmpl w:val="B212FED0"/>
    <w:lvl w:ilvl="0" w:tplc="1A16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07BAB"/>
    <w:multiLevelType w:val="hybridMultilevel"/>
    <w:tmpl w:val="3E1C0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97641"/>
    <w:multiLevelType w:val="hybridMultilevel"/>
    <w:tmpl w:val="FC3AEE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2E7ABF"/>
    <w:multiLevelType w:val="hybridMultilevel"/>
    <w:tmpl w:val="8392D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017AC"/>
    <w:multiLevelType w:val="hybridMultilevel"/>
    <w:tmpl w:val="A80A2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203E3"/>
    <w:multiLevelType w:val="hybridMultilevel"/>
    <w:tmpl w:val="A59847F2"/>
    <w:lvl w:ilvl="0" w:tplc="7346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C6676"/>
    <w:multiLevelType w:val="hybridMultilevel"/>
    <w:tmpl w:val="FACAC3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2A00005A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79DB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B8214F"/>
    <w:multiLevelType w:val="hybridMultilevel"/>
    <w:tmpl w:val="706EBB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83F04"/>
    <w:multiLevelType w:val="multilevel"/>
    <w:tmpl w:val="AD2A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047982"/>
    <w:multiLevelType w:val="hybridMultilevel"/>
    <w:tmpl w:val="A59847F2"/>
    <w:lvl w:ilvl="0" w:tplc="7346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E25FD"/>
    <w:multiLevelType w:val="multilevel"/>
    <w:tmpl w:val="178E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7810674">
    <w:abstractNumId w:val="7"/>
  </w:num>
  <w:num w:numId="2" w16cid:durableId="528418443">
    <w:abstractNumId w:val="5"/>
  </w:num>
  <w:num w:numId="3" w16cid:durableId="1768235786">
    <w:abstractNumId w:val="0"/>
  </w:num>
  <w:num w:numId="4" w16cid:durableId="917205069">
    <w:abstractNumId w:val="3"/>
  </w:num>
  <w:num w:numId="5" w16cid:durableId="979768351">
    <w:abstractNumId w:val="22"/>
  </w:num>
  <w:num w:numId="6" w16cid:durableId="1136949725">
    <w:abstractNumId w:val="4"/>
  </w:num>
  <w:num w:numId="7" w16cid:durableId="720133441">
    <w:abstractNumId w:val="1"/>
  </w:num>
  <w:num w:numId="8" w16cid:durableId="1365208363">
    <w:abstractNumId w:val="2"/>
  </w:num>
  <w:num w:numId="9" w16cid:durableId="1858155500">
    <w:abstractNumId w:val="15"/>
  </w:num>
  <w:num w:numId="10" w16cid:durableId="916718254">
    <w:abstractNumId w:val="24"/>
  </w:num>
  <w:num w:numId="11" w16cid:durableId="836574594">
    <w:abstractNumId w:val="6"/>
  </w:num>
  <w:num w:numId="12" w16cid:durableId="352999543">
    <w:abstractNumId w:val="23"/>
  </w:num>
  <w:num w:numId="13" w16cid:durableId="1213081552">
    <w:abstractNumId w:val="9"/>
  </w:num>
  <w:num w:numId="14" w16cid:durableId="220217419">
    <w:abstractNumId w:val="20"/>
  </w:num>
  <w:num w:numId="15" w16cid:durableId="232663967">
    <w:abstractNumId w:val="8"/>
  </w:num>
  <w:num w:numId="16" w16cid:durableId="1571038031">
    <w:abstractNumId w:val="18"/>
  </w:num>
  <w:num w:numId="17" w16cid:durableId="224730721">
    <w:abstractNumId w:val="11"/>
  </w:num>
  <w:num w:numId="18" w16cid:durableId="710494828">
    <w:abstractNumId w:val="21"/>
  </w:num>
  <w:num w:numId="19" w16cid:durableId="1509056824">
    <w:abstractNumId w:val="13"/>
  </w:num>
  <w:num w:numId="20" w16cid:durableId="2075620036">
    <w:abstractNumId w:val="14"/>
  </w:num>
  <w:num w:numId="21" w16cid:durableId="1492478519">
    <w:abstractNumId w:val="16"/>
  </w:num>
  <w:num w:numId="22" w16cid:durableId="1298411241">
    <w:abstractNumId w:val="10"/>
  </w:num>
  <w:num w:numId="23" w16cid:durableId="427386291">
    <w:abstractNumId w:val="12"/>
  </w:num>
  <w:num w:numId="24" w16cid:durableId="58066768">
    <w:abstractNumId w:val="17"/>
  </w:num>
  <w:num w:numId="25" w16cid:durableId="1224871922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594"/>
    <w:rsid w:val="000012F2"/>
    <w:rsid w:val="00004AFE"/>
    <w:rsid w:val="00007ECB"/>
    <w:rsid w:val="00010B29"/>
    <w:rsid w:val="0001331A"/>
    <w:rsid w:val="000171CF"/>
    <w:rsid w:val="00020973"/>
    <w:rsid w:val="00021662"/>
    <w:rsid w:val="00021E57"/>
    <w:rsid w:val="00022998"/>
    <w:rsid w:val="0002526E"/>
    <w:rsid w:val="00025F71"/>
    <w:rsid w:val="00026306"/>
    <w:rsid w:val="000268DD"/>
    <w:rsid w:val="00030299"/>
    <w:rsid w:val="00032350"/>
    <w:rsid w:val="00032A89"/>
    <w:rsid w:val="00035FD2"/>
    <w:rsid w:val="000432B5"/>
    <w:rsid w:val="000451AC"/>
    <w:rsid w:val="000465EB"/>
    <w:rsid w:val="00047AD1"/>
    <w:rsid w:val="000502E5"/>
    <w:rsid w:val="00054C6A"/>
    <w:rsid w:val="000569EB"/>
    <w:rsid w:val="00061C4E"/>
    <w:rsid w:val="00062D34"/>
    <w:rsid w:val="000644AD"/>
    <w:rsid w:val="00067456"/>
    <w:rsid w:val="00071A79"/>
    <w:rsid w:val="0008154D"/>
    <w:rsid w:val="00082E19"/>
    <w:rsid w:val="00087721"/>
    <w:rsid w:val="0008797A"/>
    <w:rsid w:val="00096537"/>
    <w:rsid w:val="000971AD"/>
    <w:rsid w:val="000974BB"/>
    <w:rsid w:val="000A004E"/>
    <w:rsid w:val="000A2350"/>
    <w:rsid w:val="000A2C14"/>
    <w:rsid w:val="000A4551"/>
    <w:rsid w:val="000A75F1"/>
    <w:rsid w:val="000B203E"/>
    <w:rsid w:val="000B264F"/>
    <w:rsid w:val="000B4879"/>
    <w:rsid w:val="000B66D5"/>
    <w:rsid w:val="000C4101"/>
    <w:rsid w:val="000D01AC"/>
    <w:rsid w:val="000D1734"/>
    <w:rsid w:val="000D213D"/>
    <w:rsid w:val="000D3C81"/>
    <w:rsid w:val="000E73F2"/>
    <w:rsid w:val="000F0F44"/>
    <w:rsid w:val="000F578D"/>
    <w:rsid w:val="001010EF"/>
    <w:rsid w:val="00101127"/>
    <w:rsid w:val="00103DAF"/>
    <w:rsid w:val="00104EFC"/>
    <w:rsid w:val="00105251"/>
    <w:rsid w:val="00107C45"/>
    <w:rsid w:val="00113E6F"/>
    <w:rsid w:val="0011555D"/>
    <w:rsid w:val="0012404D"/>
    <w:rsid w:val="001245D9"/>
    <w:rsid w:val="00125C1B"/>
    <w:rsid w:val="00133284"/>
    <w:rsid w:val="00142C7C"/>
    <w:rsid w:val="00152F72"/>
    <w:rsid w:val="00153504"/>
    <w:rsid w:val="00154712"/>
    <w:rsid w:val="00155EAD"/>
    <w:rsid w:val="001660C6"/>
    <w:rsid w:val="00170958"/>
    <w:rsid w:val="00170CED"/>
    <w:rsid w:val="001716DB"/>
    <w:rsid w:val="001734EF"/>
    <w:rsid w:val="00175DE3"/>
    <w:rsid w:val="001779A6"/>
    <w:rsid w:val="001828FA"/>
    <w:rsid w:val="00182FCF"/>
    <w:rsid w:val="0018451C"/>
    <w:rsid w:val="00185E0C"/>
    <w:rsid w:val="00187D1B"/>
    <w:rsid w:val="00190C80"/>
    <w:rsid w:val="00190FBE"/>
    <w:rsid w:val="00191A06"/>
    <w:rsid w:val="0019246D"/>
    <w:rsid w:val="00194D69"/>
    <w:rsid w:val="001962D6"/>
    <w:rsid w:val="00197D22"/>
    <w:rsid w:val="001A0C21"/>
    <w:rsid w:val="001A31C8"/>
    <w:rsid w:val="001A357E"/>
    <w:rsid w:val="001A424A"/>
    <w:rsid w:val="001A668D"/>
    <w:rsid w:val="001B221D"/>
    <w:rsid w:val="001C14FF"/>
    <w:rsid w:val="001C1E64"/>
    <w:rsid w:val="001C40AD"/>
    <w:rsid w:val="001C67CD"/>
    <w:rsid w:val="001D1582"/>
    <w:rsid w:val="001D47CA"/>
    <w:rsid w:val="001D5369"/>
    <w:rsid w:val="001D56B8"/>
    <w:rsid w:val="001D6033"/>
    <w:rsid w:val="001E0140"/>
    <w:rsid w:val="001E0266"/>
    <w:rsid w:val="001E15A1"/>
    <w:rsid w:val="001E2E1B"/>
    <w:rsid w:val="001E529B"/>
    <w:rsid w:val="001E61F9"/>
    <w:rsid w:val="001F1471"/>
    <w:rsid w:val="001F36F3"/>
    <w:rsid w:val="001F5CFB"/>
    <w:rsid w:val="001F7960"/>
    <w:rsid w:val="00201C34"/>
    <w:rsid w:val="0020438B"/>
    <w:rsid w:val="00206EE4"/>
    <w:rsid w:val="002151D4"/>
    <w:rsid w:val="002166F1"/>
    <w:rsid w:val="0022258B"/>
    <w:rsid w:val="00227DDD"/>
    <w:rsid w:val="00236DEB"/>
    <w:rsid w:val="0024005E"/>
    <w:rsid w:val="0024362C"/>
    <w:rsid w:val="002446A2"/>
    <w:rsid w:val="00245C64"/>
    <w:rsid w:val="0024608A"/>
    <w:rsid w:val="00246323"/>
    <w:rsid w:val="0025644A"/>
    <w:rsid w:val="002579F8"/>
    <w:rsid w:val="00262197"/>
    <w:rsid w:val="00263541"/>
    <w:rsid w:val="0026482D"/>
    <w:rsid w:val="0026484F"/>
    <w:rsid w:val="0027414A"/>
    <w:rsid w:val="00274F87"/>
    <w:rsid w:val="0028063A"/>
    <w:rsid w:val="0028237D"/>
    <w:rsid w:val="002848F6"/>
    <w:rsid w:val="002939C6"/>
    <w:rsid w:val="00294BD9"/>
    <w:rsid w:val="002960BA"/>
    <w:rsid w:val="00297F2E"/>
    <w:rsid w:val="002A16B4"/>
    <w:rsid w:val="002A35E9"/>
    <w:rsid w:val="002A5644"/>
    <w:rsid w:val="002B27AA"/>
    <w:rsid w:val="002C0050"/>
    <w:rsid w:val="002C1500"/>
    <w:rsid w:val="002C2AE2"/>
    <w:rsid w:val="002C5EE3"/>
    <w:rsid w:val="002D15AE"/>
    <w:rsid w:val="002D3E22"/>
    <w:rsid w:val="002D432C"/>
    <w:rsid w:val="002D4A3D"/>
    <w:rsid w:val="002D72BB"/>
    <w:rsid w:val="002E526E"/>
    <w:rsid w:val="002E6BEB"/>
    <w:rsid w:val="002F01B5"/>
    <w:rsid w:val="002F12DC"/>
    <w:rsid w:val="002F42D8"/>
    <w:rsid w:val="0030099B"/>
    <w:rsid w:val="003018CE"/>
    <w:rsid w:val="00316244"/>
    <w:rsid w:val="00316895"/>
    <w:rsid w:val="003178F8"/>
    <w:rsid w:val="00320B16"/>
    <w:rsid w:val="00324CB4"/>
    <w:rsid w:val="003259CF"/>
    <w:rsid w:val="00337D34"/>
    <w:rsid w:val="00341260"/>
    <w:rsid w:val="00341807"/>
    <w:rsid w:val="0034449C"/>
    <w:rsid w:val="00346056"/>
    <w:rsid w:val="00346AA2"/>
    <w:rsid w:val="0034788D"/>
    <w:rsid w:val="0035266A"/>
    <w:rsid w:val="00357943"/>
    <w:rsid w:val="0036139A"/>
    <w:rsid w:val="003615CC"/>
    <w:rsid w:val="00365583"/>
    <w:rsid w:val="00367484"/>
    <w:rsid w:val="00370D9D"/>
    <w:rsid w:val="0037267B"/>
    <w:rsid w:val="00373F61"/>
    <w:rsid w:val="00374807"/>
    <w:rsid w:val="003765F6"/>
    <w:rsid w:val="00377F41"/>
    <w:rsid w:val="003827BA"/>
    <w:rsid w:val="00382D15"/>
    <w:rsid w:val="00383FB2"/>
    <w:rsid w:val="003869A6"/>
    <w:rsid w:val="00387EDF"/>
    <w:rsid w:val="00394229"/>
    <w:rsid w:val="00395925"/>
    <w:rsid w:val="00396DFD"/>
    <w:rsid w:val="003A0499"/>
    <w:rsid w:val="003A7435"/>
    <w:rsid w:val="003B0538"/>
    <w:rsid w:val="003B2F0B"/>
    <w:rsid w:val="003D364C"/>
    <w:rsid w:val="003D3C06"/>
    <w:rsid w:val="003D47F3"/>
    <w:rsid w:val="003D5C42"/>
    <w:rsid w:val="003E4542"/>
    <w:rsid w:val="003F0219"/>
    <w:rsid w:val="003F02E3"/>
    <w:rsid w:val="003F3256"/>
    <w:rsid w:val="003F367C"/>
    <w:rsid w:val="0040268B"/>
    <w:rsid w:val="00407059"/>
    <w:rsid w:val="00407134"/>
    <w:rsid w:val="00411203"/>
    <w:rsid w:val="00413E0F"/>
    <w:rsid w:val="0041457A"/>
    <w:rsid w:val="00415ED0"/>
    <w:rsid w:val="00417611"/>
    <w:rsid w:val="00421A6C"/>
    <w:rsid w:val="00421A75"/>
    <w:rsid w:val="00422AA2"/>
    <w:rsid w:val="00424E82"/>
    <w:rsid w:val="004254FF"/>
    <w:rsid w:val="00425667"/>
    <w:rsid w:val="00427FC5"/>
    <w:rsid w:val="00432A4D"/>
    <w:rsid w:val="0043535E"/>
    <w:rsid w:val="00437141"/>
    <w:rsid w:val="00441E50"/>
    <w:rsid w:val="0044492F"/>
    <w:rsid w:val="004545BC"/>
    <w:rsid w:val="0045632F"/>
    <w:rsid w:val="00463273"/>
    <w:rsid w:val="00472048"/>
    <w:rsid w:val="004721B4"/>
    <w:rsid w:val="00474935"/>
    <w:rsid w:val="0047622D"/>
    <w:rsid w:val="0047732B"/>
    <w:rsid w:val="00477367"/>
    <w:rsid w:val="00480148"/>
    <w:rsid w:val="00481365"/>
    <w:rsid w:val="0048159C"/>
    <w:rsid w:val="00485C8F"/>
    <w:rsid w:val="00486452"/>
    <w:rsid w:val="00486ED6"/>
    <w:rsid w:val="00487076"/>
    <w:rsid w:val="004A1F0D"/>
    <w:rsid w:val="004A279D"/>
    <w:rsid w:val="004A316C"/>
    <w:rsid w:val="004A31CF"/>
    <w:rsid w:val="004B6095"/>
    <w:rsid w:val="004C2E15"/>
    <w:rsid w:val="004C32A1"/>
    <w:rsid w:val="004C64C2"/>
    <w:rsid w:val="004C6E2A"/>
    <w:rsid w:val="004D1476"/>
    <w:rsid w:val="004D4495"/>
    <w:rsid w:val="004E0926"/>
    <w:rsid w:val="004E0F21"/>
    <w:rsid w:val="004E307D"/>
    <w:rsid w:val="004F0B6B"/>
    <w:rsid w:val="004F1CB1"/>
    <w:rsid w:val="00500753"/>
    <w:rsid w:val="00500ED7"/>
    <w:rsid w:val="005023A8"/>
    <w:rsid w:val="00504107"/>
    <w:rsid w:val="00506CFB"/>
    <w:rsid w:val="00507741"/>
    <w:rsid w:val="00512C32"/>
    <w:rsid w:val="00513087"/>
    <w:rsid w:val="005204C3"/>
    <w:rsid w:val="005254B9"/>
    <w:rsid w:val="00525CA8"/>
    <w:rsid w:val="00526CF9"/>
    <w:rsid w:val="005310A0"/>
    <w:rsid w:val="0053132B"/>
    <w:rsid w:val="00533F66"/>
    <w:rsid w:val="005342DC"/>
    <w:rsid w:val="00536988"/>
    <w:rsid w:val="00537B45"/>
    <w:rsid w:val="00542916"/>
    <w:rsid w:val="005448F1"/>
    <w:rsid w:val="005450A0"/>
    <w:rsid w:val="00545D0F"/>
    <w:rsid w:val="00547C0D"/>
    <w:rsid w:val="005521C0"/>
    <w:rsid w:val="00553949"/>
    <w:rsid w:val="00557704"/>
    <w:rsid w:val="0056209D"/>
    <w:rsid w:val="00563F13"/>
    <w:rsid w:val="00567155"/>
    <w:rsid w:val="0057521F"/>
    <w:rsid w:val="00577706"/>
    <w:rsid w:val="0058043A"/>
    <w:rsid w:val="00580827"/>
    <w:rsid w:val="00581364"/>
    <w:rsid w:val="00582F8D"/>
    <w:rsid w:val="00583EAB"/>
    <w:rsid w:val="00586954"/>
    <w:rsid w:val="005918AE"/>
    <w:rsid w:val="00593EBF"/>
    <w:rsid w:val="00593F2A"/>
    <w:rsid w:val="005957EC"/>
    <w:rsid w:val="00597B28"/>
    <w:rsid w:val="005A0708"/>
    <w:rsid w:val="005A1189"/>
    <w:rsid w:val="005A14C6"/>
    <w:rsid w:val="005A17D0"/>
    <w:rsid w:val="005A1CCF"/>
    <w:rsid w:val="005A25B8"/>
    <w:rsid w:val="005A277A"/>
    <w:rsid w:val="005A481F"/>
    <w:rsid w:val="005A77D2"/>
    <w:rsid w:val="005A798A"/>
    <w:rsid w:val="005B3878"/>
    <w:rsid w:val="005B409E"/>
    <w:rsid w:val="005B5758"/>
    <w:rsid w:val="005C1D47"/>
    <w:rsid w:val="005C3ACC"/>
    <w:rsid w:val="005C3EF9"/>
    <w:rsid w:val="005C6D11"/>
    <w:rsid w:val="005D0E18"/>
    <w:rsid w:val="005D30BB"/>
    <w:rsid w:val="005D3B6C"/>
    <w:rsid w:val="005D4A27"/>
    <w:rsid w:val="005D4D21"/>
    <w:rsid w:val="005D5ACB"/>
    <w:rsid w:val="005D5E5A"/>
    <w:rsid w:val="005D76DE"/>
    <w:rsid w:val="005E21DD"/>
    <w:rsid w:val="005E33DB"/>
    <w:rsid w:val="005E61DB"/>
    <w:rsid w:val="005E6795"/>
    <w:rsid w:val="005F10D5"/>
    <w:rsid w:val="005F1483"/>
    <w:rsid w:val="005F4899"/>
    <w:rsid w:val="005F4BF9"/>
    <w:rsid w:val="00601729"/>
    <w:rsid w:val="006022AB"/>
    <w:rsid w:val="00602A1A"/>
    <w:rsid w:val="00602CD6"/>
    <w:rsid w:val="00602E40"/>
    <w:rsid w:val="00605BB5"/>
    <w:rsid w:val="006103F4"/>
    <w:rsid w:val="00612068"/>
    <w:rsid w:val="00614F07"/>
    <w:rsid w:val="006153DD"/>
    <w:rsid w:val="00615DBC"/>
    <w:rsid w:val="00617D49"/>
    <w:rsid w:val="0062049B"/>
    <w:rsid w:val="0062332E"/>
    <w:rsid w:val="00626A31"/>
    <w:rsid w:val="0062778A"/>
    <w:rsid w:val="00631B99"/>
    <w:rsid w:val="00632F94"/>
    <w:rsid w:val="00633C51"/>
    <w:rsid w:val="0063455E"/>
    <w:rsid w:val="0063512F"/>
    <w:rsid w:val="00635682"/>
    <w:rsid w:val="00635AAD"/>
    <w:rsid w:val="006373B8"/>
    <w:rsid w:val="006420AF"/>
    <w:rsid w:val="00645F38"/>
    <w:rsid w:val="0064753A"/>
    <w:rsid w:val="00650FF6"/>
    <w:rsid w:val="006536FF"/>
    <w:rsid w:val="00657FE5"/>
    <w:rsid w:val="00660AD4"/>
    <w:rsid w:val="006618F0"/>
    <w:rsid w:val="00663DB0"/>
    <w:rsid w:val="0066505B"/>
    <w:rsid w:val="0067595B"/>
    <w:rsid w:val="00677410"/>
    <w:rsid w:val="00680A43"/>
    <w:rsid w:val="00682E21"/>
    <w:rsid w:val="0068747F"/>
    <w:rsid w:val="00694BA7"/>
    <w:rsid w:val="00695BD2"/>
    <w:rsid w:val="006962C3"/>
    <w:rsid w:val="006967E2"/>
    <w:rsid w:val="006A1E3E"/>
    <w:rsid w:val="006A210A"/>
    <w:rsid w:val="006A398E"/>
    <w:rsid w:val="006A3C6C"/>
    <w:rsid w:val="006A4001"/>
    <w:rsid w:val="006B061C"/>
    <w:rsid w:val="006B1C3D"/>
    <w:rsid w:val="006B4EC8"/>
    <w:rsid w:val="006C19B3"/>
    <w:rsid w:val="006C603E"/>
    <w:rsid w:val="006C614F"/>
    <w:rsid w:val="006C6D06"/>
    <w:rsid w:val="006D2163"/>
    <w:rsid w:val="006D348C"/>
    <w:rsid w:val="006D5635"/>
    <w:rsid w:val="006D65EB"/>
    <w:rsid w:val="006E16FC"/>
    <w:rsid w:val="006E36F9"/>
    <w:rsid w:val="006E3BEB"/>
    <w:rsid w:val="006E6B0E"/>
    <w:rsid w:val="006E75A2"/>
    <w:rsid w:val="006F4549"/>
    <w:rsid w:val="007010CE"/>
    <w:rsid w:val="007028E1"/>
    <w:rsid w:val="00703526"/>
    <w:rsid w:val="00703751"/>
    <w:rsid w:val="007039D6"/>
    <w:rsid w:val="007067A3"/>
    <w:rsid w:val="00714CEA"/>
    <w:rsid w:val="00714D44"/>
    <w:rsid w:val="00714D8C"/>
    <w:rsid w:val="00726DF8"/>
    <w:rsid w:val="0073025B"/>
    <w:rsid w:val="00731926"/>
    <w:rsid w:val="007361D1"/>
    <w:rsid w:val="0073770B"/>
    <w:rsid w:val="00741F20"/>
    <w:rsid w:val="00742574"/>
    <w:rsid w:val="00743C08"/>
    <w:rsid w:val="007453FA"/>
    <w:rsid w:val="0074681A"/>
    <w:rsid w:val="00752A34"/>
    <w:rsid w:val="00752DF8"/>
    <w:rsid w:val="00756694"/>
    <w:rsid w:val="0075795F"/>
    <w:rsid w:val="00760ABC"/>
    <w:rsid w:val="00761FEF"/>
    <w:rsid w:val="007625E6"/>
    <w:rsid w:val="00764E8E"/>
    <w:rsid w:val="00766C0D"/>
    <w:rsid w:val="00767E1F"/>
    <w:rsid w:val="00770F88"/>
    <w:rsid w:val="007712AE"/>
    <w:rsid w:val="00776324"/>
    <w:rsid w:val="00776ADC"/>
    <w:rsid w:val="00782126"/>
    <w:rsid w:val="0078299B"/>
    <w:rsid w:val="007836D6"/>
    <w:rsid w:val="00793700"/>
    <w:rsid w:val="0079377A"/>
    <w:rsid w:val="007950E0"/>
    <w:rsid w:val="00795796"/>
    <w:rsid w:val="007A10F8"/>
    <w:rsid w:val="007A2A1A"/>
    <w:rsid w:val="007A3593"/>
    <w:rsid w:val="007B3FAC"/>
    <w:rsid w:val="007B6B9E"/>
    <w:rsid w:val="007C02B7"/>
    <w:rsid w:val="007C345A"/>
    <w:rsid w:val="007C3950"/>
    <w:rsid w:val="007D0D38"/>
    <w:rsid w:val="007D1299"/>
    <w:rsid w:val="007D1AF4"/>
    <w:rsid w:val="007D526B"/>
    <w:rsid w:val="007D5ED7"/>
    <w:rsid w:val="007E3E5E"/>
    <w:rsid w:val="007E48A8"/>
    <w:rsid w:val="007E6CB3"/>
    <w:rsid w:val="007F02AB"/>
    <w:rsid w:val="007F144F"/>
    <w:rsid w:val="007F30D7"/>
    <w:rsid w:val="007F3DE1"/>
    <w:rsid w:val="007F4761"/>
    <w:rsid w:val="007F5F7F"/>
    <w:rsid w:val="00802BF7"/>
    <w:rsid w:val="00804230"/>
    <w:rsid w:val="008051EC"/>
    <w:rsid w:val="00805FD9"/>
    <w:rsid w:val="00806199"/>
    <w:rsid w:val="00806429"/>
    <w:rsid w:val="00806575"/>
    <w:rsid w:val="00811AB3"/>
    <w:rsid w:val="008122BF"/>
    <w:rsid w:val="00813AE8"/>
    <w:rsid w:val="00820CBD"/>
    <w:rsid w:val="00820FA9"/>
    <w:rsid w:val="00822B04"/>
    <w:rsid w:val="00824478"/>
    <w:rsid w:val="00830145"/>
    <w:rsid w:val="00830B82"/>
    <w:rsid w:val="008318F3"/>
    <w:rsid w:val="00831D50"/>
    <w:rsid w:val="00832421"/>
    <w:rsid w:val="008341AA"/>
    <w:rsid w:val="00835483"/>
    <w:rsid w:val="00836A97"/>
    <w:rsid w:val="00836B90"/>
    <w:rsid w:val="00845C76"/>
    <w:rsid w:val="00850F52"/>
    <w:rsid w:val="00854B03"/>
    <w:rsid w:val="00860C5B"/>
    <w:rsid w:val="00860EB0"/>
    <w:rsid w:val="00861BB6"/>
    <w:rsid w:val="008627FB"/>
    <w:rsid w:val="008634D8"/>
    <w:rsid w:val="0086675C"/>
    <w:rsid w:val="008754BF"/>
    <w:rsid w:val="00876857"/>
    <w:rsid w:val="00881BED"/>
    <w:rsid w:val="00884F8F"/>
    <w:rsid w:val="00893B29"/>
    <w:rsid w:val="00894FB4"/>
    <w:rsid w:val="00895A91"/>
    <w:rsid w:val="00895D77"/>
    <w:rsid w:val="008A147F"/>
    <w:rsid w:val="008A1A32"/>
    <w:rsid w:val="008A38A9"/>
    <w:rsid w:val="008A42DD"/>
    <w:rsid w:val="008B0754"/>
    <w:rsid w:val="008B166F"/>
    <w:rsid w:val="008B2325"/>
    <w:rsid w:val="008B27A0"/>
    <w:rsid w:val="008B72A1"/>
    <w:rsid w:val="008C39BB"/>
    <w:rsid w:val="008C6EA2"/>
    <w:rsid w:val="008D1217"/>
    <w:rsid w:val="008D3BE0"/>
    <w:rsid w:val="008D5FA4"/>
    <w:rsid w:val="008D6A88"/>
    <w:rsid w:val="008E3781"/>
    <w:rsid w:val="008E74C4"/>
    <w:rsid w:val="008F030A"/>
    <w:rsid w:val="008F09B0"/>
    <w:rsid w:val="008F0BC8"/>
    <w:rsid w:val="008F4BE3"/>
    <w:rsid w:val="008F50B2"/>
    <w:rsid w:val="008F56C8"/>
    <w:rsid w:val="008F5F4B"/>
    <w:rsid w:val="008F6DFD"/>
    <w:rsid w:val="0090165F"/>
    <w:rsid w:val="009040EB"/>
    <w:rsid w:val="0090738D"/>
    <w:rsid w:val="0091306F"/>
    <w:rsid w:val="00913A61"/>
    <w:rsid w:val="00914A30"/>
    <w:rsid w:val="009172AE"/>
    <w:rsid w:val="00920004"/>
    <w:rsid w:val="00922711"/>
    <w:rsid w:val="00931F90"/>
    <w:rsid w:val="00932AD8"/>
    <w:rsid w:val="00933E0E"/>
    <w:rsid w:val="00934984"/>
    <w:rsid w:val="00945FA1"/>
    <w:rsid w:val="00947780"/>
    <w:rsid w:val="009501EC"/>
    <w:rsid w:val="0095590C"/>
    <w:rsid w:val="00961FCA"/>
    <w:rsid w:val="009621E0"/>
    <w:rsid w:val="009624E7"/>
    <w:rsid w:val="00965CF0"/>
    <w:rsid w:val="009672E4"/>
    <w:rsid w:val="00971F0A"/>
    <w:rsid w:val="00972BCC"/>
    <w:rsid w:val="00976D7A"/>
    <w:rsid w:val="00982F70"/>
    <w:rsid w:val="00983512"/>
    <w:rsid w:val="00986525"/>
    <w:rsid w:val="00990468"/>
    <w:rsid w:val="0099324C"/>
    <w:rsid w:val="009958A7"/>
    <w:rsid w:val="009972E6"/>
    <w:rsid w:val="009A0457"/>
    <w:rsid w:val="009A48E2"/>
    <w:rsid w:val="009B15C1"/>
    <w:rsid w:val="009B253C"/>
    <w:rsid w:val="009B532B"/>
    <w:rsid w:val="009B5373"/>
    <w:rsid w:val="009C6282"/>
    <w:rsid w:val="009D0B82"/>
    <w:rsid w:val="009D10CD"/>
    <w:rsid w:val="009D11B6"/>
    <w:rsid w:val="009D39E7"/>
    <w:rsid w:val="009D74FC"/>
    <w:rsid w:val="009E14FC"/>
    <w:rsid w:val="009E21FC"/>
    <w:rsid w:val="009E3908"/>
    <w:rsid w:val="009E4C63"/>
    <w:rsid w:val="009E53F1"/>
    <w:rsid w:val="009E5FCC"/>
    <w:rsid w:val="009F355E"/>
    <w:rsid w:val="009F5744"/>
    <w:rsid w:val="009F5A4E"/>
    <w:rsid w:val="009F66DC"/>
    <w:rsid w:val="00A03426"/>
    <w:rsid w:val="00A0650E"/>
    <w:rsid w:val="00A133AA"/>
    <w:rsid w:val="00A200D6"/>
    <w:rsid w:val="00A20617"/>
    <w:rsid w:val="00A21B84"/>
    <w:rsid w:val="00A23FAA"/>
    <w:rsid w:val="00A2421B"/>
    <w:rsid w:val="00A27D2E"/>
    <w:rsid w:val="00A31469"/>
    <w:rsid w:val="00A35DC6"/>
    <w:rsid w:val="00A369FC"/>
    <w:rsid w:val="00A40578"/>
    <w:rsid w:val="00A43B80"/>
    <w:rsid w:val="00A43F0E"/>
    <w:rsid w:val="00A453BC"/>
    <w:rsid w:val="00A50557"/>
    <w:rsid w:val="00A518D4"/>
    <w:rsid w:val="00A5361C"/>
    <w:rsid w:val="00A55DFF"/>
    <w:rsid w:val="00A638EE"/>
    <w:rsid w:val="00A65A3C"/>
    <w:rsid w:val="00A66238"/>
    <w:rsid w:val="00A667D0"/>
    <w:rsid w:val="00A703A9"/>
    <w:rsid w:val="00A71725"/>
    <w:rsid w:val="00A75A9F"/>
    <w:rsid w:val="00A81F5A"/>
    <w:rsid w:val="00A82FCC"/>
    <w:rsid w:val="00A82FDB"/>
    <w:rsid w:val="00A84157"/>
    <w:rsid w:val="00A841C9"/>
    <w:rsid w:val="00A844C7"/>
    <w:rsid w:val="00A859EE"/>
    <w:rsid w:val="00A86537"/>
    <w:rsid w:val="00A87E1B"/>
    <w:rsid w:val="00A87FF5"/>
    <w:rsid w:val="00A92F3E"/>
    <w:rsid w:val="00A933B5"/>
    <w:rsid w:val="00AA0DE0"/>
    <w:rsid w:val="00AA25E1"/>
    <w:rsid w:val="00AA5D05"/>
    <w:rsid w:val="00AA6BEC"/>
    <w:rsid w:val="00AB1F16"/>
    <w:rsid w:val="00AB2E6C"/>
    <w:rsid w:val="00AB442E"/>
    <w:rsid w:val="00AB53DD"/>
    <w:rsid w:val="00AC338D"/>
    <w:rsid w:val="00AC4DB4"/>
    <w:rsid w:val="00AC5AB4"/>
    <w:rsid w:val="00AC6D8B"/>
    <w:rsid w:val="00AC6FF6"/>
    <w:rsid w:val="00AD0C40"/>
    <w:rsid w:val="00AD1A02"/>
    <w:rsid w:val="00AD2D03"/>
    <w:rsid w:val="00AD3220"/>
    <w:rsid w:val="00AD4E2A"/>
    <w:rsid w:val="00AD66DD"/>
    <w:rsid w:val="00AE0EB5"/>
    <w:rsid w:val="00AE49B6"/>
    <w:rsid w:val="00AE4D23"/>
    <w:rsid w:val="00AE75CD"/>
    <w:rsid w:val="00AF33C8"/>
    <w:rsid w:val="00AF7795"/>
    <w:rsid w:val="00B01AC7"/>
    <w:rsid w:val="00B02334"/>
    <w:rsid w:val="00B03C46"/>
    <w:rsid w:val="00B072A9"/>
    <w:rsid w:val="00B074D4"/>
    <w:rsid w:val="00B11744"/>
    <w:rsid w:val="00B133DD"/>
    <w:rsid w:val="00B23583"/>
    <w:rsid w:val="00B23C4E"/>
    <w:rsid w:val="00B24BB4"/>
    <w:rsid w:val="00B3471B"/>
    <w:rsid w:val="00B37DDB"/>
    <w:rsid w:val="00B47FD8"/>
    <w:rsid w:val="00B52291"/>
    <w:rsid w:val="00B53D08"/>
    <w:rsid w:val="00B55D10"/>
    <w:rsid w:val="00B604B8"/>
    <w:rsid w:val="00B61B43"/>
    <w:rsid w:val="00B61ED4"/>
    <w:rsid w:val="00B62716"/>
    <w:rsid w:val="00B63B0B"/>
    <w:rsid w:val="00B65963"/>
    <w:rsid w:val="00B65D7A"/>
    <w:rsid w:val="00B74E51"/>
    <w:rsid w:val="00B81491"/>
    <w:rsid w:val="00B8743D"/>
    <w:rsid w:val="00B90D0C"/>
    <w:rsid w:val="00B95D64"/>
    <w:rsid w:val="00B95D95"/>
    <w:rsid w:val="00B96C65"/>
    <w:rsid w:val="00BA1BFB"/>
    <w:rsid w:val="00BA508E"/>
    <w:rsid w:val="00BA6000"/>
    <w:rsid w:val="00BB159C"/>
    <w:rsid w:val="00BB31FF"/>
    <w:rsid w:val="00BB5195"/>
    <w:rsid w:val="00BC038A"/>
    <w:rsid w:val="00BC3B2D"/>
    <w:rsid w:val="00BC4CA0"/>
    <w:rsid w:val="00BC6CA3"/>
    <w:rsid w:val="00BD4A2F"/>
    <w:rsid w:val="00BD4DF1"/>
    <w:rsid w:val="00BD74A0"/>
    <w:rsid w:val="00BE1922"/>
    <w:rsid w:val="00BE23EF"/>
    <w:rsid w:val="00BE447A"/>
    <w:rsid w:val="00BE58E1"/>
    <w:rsid w:val="00BF06BD"/>
    <w:rsid w:val="00BF226B"/>
    <w:rsid w:val="00BF2794"/>
    <w:rsid w:val="00BF39EB"/>
    <w:rsid w:val="00BF3C83"/>
    <w:rsid w:val="00C01EA2"/>
    <w:rsid w:val="00C0515B"/>
    <w:rsid w:val="00C07120"/>
    <w:rsid w:val="00C07169"/>
    <w:rsid w:val="00C07206"/>
    <w:rsid w:val="00C100C4"/>
    <w:rsid w:val="00C10C68"/>
    <w:rsid w:val="00C121D7"/>
    <w:rsid w:val="00C123DB"/>
    <w:rsid w:val="00C13196"/>
    <w:rsid w:val="00C16E7E"/>
    <w:rsid w:val="00C23DCC"/>
    <w:rsid w:val="00C27B6B"/>
    <w:rsid w:val="00C340EA"/>
    <w:rsid w:val="00C36310"/>
    <w:rsid w:val="00C37132"/>
    <w:rsid w:val="00C37429"/>
    <w:rsid w:val="00C40BB0"/>
    <w:rsid w:val="00C460AB"/>
    <w:rsid w:val="00C4624C"/>
    <w:rsid w:val="00C46628"/>
    <w:rsid w:val="00C4716A"/>
    <w:rsid w:val="00C51A7B"/>
    <w:rsid w:val="00C52B35"/>
    <w:rsid w:val="00C52DE5"/>
    <w:rsid w:val="00C572A4"/>
    <w:rsid w:val="00C606E2"/>
    <w:rsid w:val="00C6438E"/>
    <w:rsid w:val="00C652B9"/>
    <w:rsid w:val="00C67B5E"/>
    <w:rsid w:val="00C67BBA"/>
    <w:rsid w:val="00C73718"/>
    <w:rsid w:val="00C806BD"/>
    <w:rsid w:val="00C81984"/>
    <w:rsid w:val="00C81DC6"/>
    <w:rsid w:val="00C825B1"/>
    <w:rsid w:val="00C82820"/>
    <w:rsid w:val="00C86082"/>
    <w:rsid w:val="00C86266"/>
    <w:rsid w:val="00C8655E"/>
    <w:rsid w:val="00C919CE"/>
    <w:rsid w:val="00C91ABF"/>
    <w:rsid w:val="00C92E9F"/>
    <w:rsid w:val="00C930D6"/>
    <w:rsid w:val="00C9452C"/>
    <w:rsid w:val="00C94D4C"/>
    <w:rsid w:val="00C96BA5"/>
    <w:rsid w:val="00C96D77"/>
    <w:rsid w:val="00CA1CEB"/>
    <w:rsid w:val="00CA2D6A"/>
    <w:rsid w:val="00CA4277"/>
    <w:rsid w:val="00CA4716"/>
    <w:rsid w:val="00CA4E04"/>
    <w:rsid w:val="00CB1174"/>
    <w:rsid w:val="00CB19CD"/>
    <w:rsid w:val="00CB4154"/>
    <w:rsid w:val="00CB5931"/>
    <w:rsid w:val="00CC143A"/>
    <w:rsid w:val="00CC5949"/>
    <w:rsid w:val="00CC7A91"/>
    <w:rsid w:val="00CD1344"/>
    <w:rsid w:val="00CD1F3F"/>
    <w:rsid w:val="00CD57AA"/>
    <w:rsid w:val="00CE1A65"/>
    <w:rsid w:val="00CE2CDE"/>
    <w:rsid w:val="00CE4840"/>
    <w:rsid w:val="00CF14E4"/>
    <w:rsid w:val="00CF61E0"/>
    <w:rsid w:val="00CF6510"/>
    <w:rsid w:val="00D01B63"/>
    <w:rsid w:val="00D04590"/>
    <w:rsid w:val="00D06F0D"/>
    <w:rsid w:val="00D102F3"/>
    <w:rsid w:val="00D13391"/>
    <w:rsid w:val="00D13BCA"/>
    <w:rsid w:val="00D1453A"/>
    <w:rsid w:val="00D15673"/>
    <w:rsid w:val="00D16535"/>
    <w:rsid w:val="00D23BAA"/>
    <w:rsid w:val="00D26623"/>
    <w:rsid w:val="00D26672"/>
    <w:rsid w:val="00D2728C"/>
    <w:rsid w:val="00D306D2"/>
    <w:rsid w:val="00D307C7"/>
    <w:rsid w:val="00D41E77"/>
    <w:rsid w:val="00D42446"/>
    <w:rsid w:val="00D509C2"/>
    <w:rsid w:val="00D55B04"/>
    <w:rsid w:val="00D62DD9"/>
    <w:rsid w:val="00D63579"/>
    <w:rsid w:val="00D656D0"/>
    <w:rsid w:val="00D70250"/>
    <w:rsid w:val="00D83425"/>
    <w:rsid w:val="00D85911"/>
    <w:rsid w:val="00D86444"/>
    <w:rsid w:val="00D86B8C"/>
    <w:rsid w:val="00D90706"/>
    <w:rsid w:val="00D90B28"/>
    <w:rsid w:val="00D92202"/>
    <w:rsid w:val="00D92532"/>
    <w:rsid w:val="00D944D5"/>
    <w:rsid w:val="00D95102"/>
    <w:rsid w:val="00D9537F"/>
    <w:rsid w:val="00DA1CF1"/>
    <w:rsid w:val="00DB1503"/>
    <w:rsid w:val="00DB18A0"/>
    <w:rsid w:val="00DB3ADC"/>
    <w:rsid w:val="00DB7002"/>
    <w:rsid w:val="00DB7436"/>
    <w:rsid w:val="00DB7765"/>
    <w:rsid w:val="00DC33BB"/>
    <w:rsid w:val="00DC59BD"/>
    <w:rsid w:val="00DC5FB4"/>
    <w:rsid w:val="00DD13AC"/>
    <w:rsid w:val="00DD317B"/>
    <w:rsid w:val="00DD3331"/>
    <w:rsid w:val="00DD543D"/>
    <w:rsid w:val="00DE0230"/>
    <w:rsid w:val="00DE1741"/>
    <w:rsid w:val="00DE3664"/>
    <w:rsid w:val="00DE5269"/>
    <w:rsid w:val="00DE564C"/>
    <w:rsid w:val="00DF036C"/>
    <w:rsid w:val="00DF1594"/>
    <w:rsid w:val="00DF48C5"/>
    <w:rsid w:val="00DF5134"/>
    <w:rsid w:val="00E100E6"/>
    <w:rsid w:val="00E1020D"/>
    <w:rsid w:val="00E132BF"/>
    <w:rsid w:val="00E16900"/>
    <w:rsid w:val="00E176A8"/>
    <w:rsid w:val="00E230E7"/>
    <w:rsid w:val="00E31F03"/>
    <w:rsid w:val="00E32E07"/>
    <w:rsid w:val="00E332D9"/>
    <w:rsid w:val="00E33C03"/>
    <w:rsid w:val="00E33DD1"/>
    <w:rsid w:val="00E43AA5"/>
    <w:rsid w:val="00E43EF7"/>
    <w:rsid w:val="00E44F22"/>
    <w:rsid w:val="00E454E4"/>
    <w:rsid w:val="00E502C6"/>
    <w:rsid w:val="00E52659"/>
    <w:rsid w:val="00E551FD"/>
    <w:rsid w:val="00E558B2"/>
    <w:rsid w:val="00E601AE"/>
    <w:rsid w:val="00E61215"/>
    <w:rsid w:val="00E65093"/>
    <w:rsid w:val="00E72560"/>
    <w:rsid w:val="00E726E1"/>
    <w:rsid w:val="00E74CB9"/>
    <w:rsid w:val="00E7694D"/>
    <w:rsid w:val="00E776DD"/>
    <w:rsid w:val="00E8350C"/>
    <w:rsid w:val="00E83598"/>
    <w:rsid w:val="00E91F82"/>
    <w:rsid w:val="00E92D2A"/>
    <w:rsid w:val="00E93149"/>
    <w:rsid w:val="00E94283"/>
    <w:rsid w:val="00E9721E"/>
    <w:rsid w:val="00EA0A31"/>
    <w:rsid w:val="00EA397F"/>
    <w:rsid w:val="00EA7BB9"/>
    <w:rsid w:val="00EB0066"/>
    <w:rsid w:val="00EB253B"/>
    <w:rsid w:val="00EB25FB"/>
    <w:rsid w:val="00EB3176"/>
    <w:rsid w:val="00EC1167"/>
    <w:rsid w:val="00ED069C"/>
    <w:rsid w:val="00ED4ECA"/>
    <w:rsid w:val="00ED521C"/>
    <w:rsid w:val="00ED5F85"/>
    <w:rsid w:val="00ED6266"/>
    <w:rsid w:val="00EE021D"/>
    <w:rsid w:val="00EE265C"/>
    <w:rsid w:val="00EE39BA"/>
    <w:rsid w:val="00EE39C0"/>
    <w:rsid w:val="00EE6A37"/>
    <w:rsid w:val="00EE7301"/>
    <w:rsid w:val="00EF0101"/>
    <w:rsid w:val="00EF25DD"/>
    <w:rsid w:val="00EF5214"/>
    <w:rsid w:val="00EF5D94"/>
    <w:rsid w:val="00EF7002"/>
    <w:rsid w:val="00F03E6E"/>
    <w:rsid w:val="00F07F90"/>
    <w:rsid w:val="00F1244B"/>
    <w:rsid w:val="00F1326A"/>
    <w:rsid w:val="00F15425"/>
    <w:rsid w:val="00F1674D"/>
    <w:rsid w:val="00F20909"/>
    <w:rsid w:val="00F220C3"/>
    <w:rsid w:val="00F265BA"/>
    <w:rsid w:val="00F33900"/>
    <w:rsid w:val="00F33B5B"/>
    <w:rsid w:val="00F3458F"/>
    <w:rsid w:val="00F36C1D"/>
    <w:rsid w:val="00F409E0"/>
    <w:rsid w:val="00F40ECB"/>
    <w:rsid w:val="00F440C9"/>
    <w:rsid w:val="00F46F61"/>
    <w:rsid w:val="00F53C3D"/>
    <w:rsid w:val="00F55E04"/>
    <w:rsid w:val="00F56724"/>
    <w:rsid w:val="00F5710C"/>
    <w:rsid w:val="00F62F5B"/>
    <w:rsid w:val="00F714BE"/>
    <w:rsid w:val="00F734C6"/>
    <w:rsid w:val="00F74759"/>
    <w:rsid w:val="00F83E7F"/>
    <w:rsid w:val="00F841B5"/>
    <w:rsid w:val="00F84C0F"/>
    <w:rsid w:val="00F851D0"/>
    <w:rsid w:val="00F870E2"/>
    <w:rsid w:val="00F87EAD"/>
    <w:rsid w:val="00F911A4"/>
    <w:rsid w:val="00F91D9A"/>
    <w:rsid w:val="00F9493F"/>
    <w:rsid w:val="00F95EA7"/>
    <w:rsid w:val="00FA0073"/>
    <w:rsid w:val="00FA4A1A"/>
    <w:rsid w:val="00FB110B"/>
    <w:rsid w:val="00FB1141"/>
    <w:rsid w:val="00FB1B50"/>
    <w:rsid w:val="00FB28F0"/>
    <w:rsid w:val="00FB44C0"/>
    <w:rsid w:val="00FB46AC"/>
    <w:rsid w:val="00FC005A"/>
    <w:rsid w:val="00FC0934"/>
    <w:rsid w:val="00FC4AA8"/>
    <w:rsid w:val="00FC749A"/>
    <w:rsid w:val="00FD64FE"/>
    <w:rsid w:val="00FE1F89"/>
    <w:rsid w:val="00FE2A14"/>
    <w:rsid w:val="00FE2F5C"/>
    <w:rsid w:val="00FE49EB"/>
    <w:rsid w:val="00FE6FA7"/>
    <w:rsid w:val="00FE7BD6"/>
    <w:rsid w:val="00FF0110"/>
    <w:rsid w:val="00FF02CD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D07A5"/>
  <w15:docId w15:val="{0FC367A8-330E-496C-876E-4625E04E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6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5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F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594"/>
  </w:style>
  <w:style w:type="paragraph" w:styleId="Stopka">
    <w:name w:val="footer"/>
    <w:basedOn w:val="Normalny"/>
    <w:link w:val="StopkaZnak"/>
    <w:uiPriority w:val="99"/>
    <w:unhideWhenUsed/>
    <w:rsid w:val="00DF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594"/>
  </w:style>
  <w:style w:type="paragraph" w:styleId="Akapitzlist">
    <w:name w:val="List Paragraph"/>
    <w:basedOn w:val="Normalny"/>
    <w:uiPriority w:val="34"/>
    <w:qFormat/>
    <w:rsid w:val="002C0050"/>
    <w:pPr>
      <w:ind w:left="720"/>
      <w:contextualSpacing/>
    </w:pPr>
  </w:style>
  <w:style w:type="paragraph" w:customStyle="1" w:styleId="Default">
    <w:name w:val="Default"/>
    <w:rsid w:val="002C0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rsid w:val="004D147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230"/>
    <w:rPr>
      <w:color w:val="605E5C"/>
      <w:shd w:val="clear" w:color="auto" w:fill="E1DFDD"/>
    </w:rPr>
  </w:style>
  <w:style w:type="character" w:styleId="Uwydatnienie">
    <w:name w:val="Emphasis"/>
    <w:qFormat/>
    <w:rsid w:val="00512C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b8805-eb95-4e71-84a1-9d00b5998d15">
      <Terms xmlns="http://schemas.microsoft.com/office/infopath/2007/PartnerControls"/>
    </lcf76f155ced4ddcb4097134ff3c332f>
    <TaxCatchAll xmlns="8f8e2c6c-8f1f-4af5-93f1-f56ae1142b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462F87582EA4D8B69BA665BC0E8B1" ma:contentTypeVersion="21" ma:contentTypeDescription="Utwórz nowy dokument." ma:contentTypeScope="" ma:versionID="c79dadf13b7ca943a328903c4d293bf7">
  <xsd:schema xmlns:xsd="http://www.w3.org/2001/XMLSchema" xmlns:xs="http://www.w3.org/2001/XMLSchema" xmlns:p="http://schemas.microsoft.com/office/2006/metadata/properties" xmlns:ns2="ef7b8805-eb95-4e71-84a1-9d00b5998d15" xmlns:ns3="8f8e2c6c-8f1f-4af5-93f1-f56ae1142bbd" targetNamespace="http://schemas.microsoft.com/office/2006/metadata/properties" ma:root="true" ma:fieldsID="6f40e2daa9cbf32721af71b31427fc59" ns2:_="" ns3:_="">
    <xsd:import namespace="ef7b8805-eb95-4e71-84a1-9d00b5998d15"/>
    <xsd:import namespace="8f8e2c6c-8f1f-4af5-93f1-f56ae1142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b8805-eb95-4e71-84a1-9d00b5998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ed05c2f-6b2d-4937-bdaf-4aa488e79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2c6c-8f1f-4af5-93f1-f56ae1142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0b01b82-5645-44ce-b3b9-74e61071a310}" ma:internalName="TaxCatchAll" ma:showField="CatchAllData" ma:web="8f8e2c6c-8f1f-4af5-93f1-f56ae1142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32B2F-4EF9-4939-B08A-6D6F5C98513F}">
  <ds:schemaRefs>
    <ds:schemaRef ds:uri="http://schemas.microsoft.com/office/2006/metadata/properties"/>
    <ds:schemaRef ds:uri="http://schemas.microsoft.com/office/infopath/2007/PartnerControls"/>
    <ds:schemaRef ds:uri="ef7b8805-eb95-4e71-84a1-9d00b5998d15"/>
    <ds:schemaRef ds:uri="8f8e2c6c-8f1f-4af5-93f1-f56ae1142bbd"/>
  </ds:schemaRefs>
</ds:datastoreItem>
</file>

<file path=customXml/itemProps2.xml><?xml version="1.0" encoding="utf-8"?>
<ds:datastoreItem xmlns:ds="http://schemas.openxmlformats.org/officeDocument/2006/customXml" ds:itemID="{06D3817E-1745-4164-90B5-070A82F98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BEE80-C2B3-4034-B905-F0FF1FED84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E25E0D-D45A-489D-A400-DB4BE24248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Pomost2</dc:creator>
  <cp:keywords/>
  <dc:description/>
  <cp:lastModifiedBy>Joanna Werbowy</cp:lastModifiedBy>
  <cp:revision>3</cp:revision>
  <cp:lastPrinted>2020-02-01T19:50:00Z</cp:lastPrinted>
  <dcterms:created xsi:type="dcterms:W3CDTF">2025-10-22T09:46:00Z</dcterms:created>
  <dcterms:modified xsi:type="dcterms:W3CDTF">2025-10-22T10:35:00Z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0x01010032E462F87582EA4D8B69BA665BC0E8B1</vt:lpwstr>
  </property>
  <property fmtid="{D5CDD505-2E9C-101B-9397-08002B2CF9AE}" pid="3" name="MediaServiceImageTags">
    <vt:lpwstr/>
  </property>
</Properties>
</file>